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47" w:rsidRDefault="00637447" w:rsidP="0063744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Аннотация к рабочим программам </w:t>
      </w:r>
    </w:p>
    <w:p w:rsidR="00637447" w:rsidRDefault="00191389" w:rsidP="0063744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 курсу внеурочной деятельности</w:t>
      </w:r>
    </w:p>
    <w:p w:rsidR="00637447" w:rsidRDefault="00823FE9" w:rsidP="0063744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на 2019 – 2020</w:t>
      </w:r>
      <w:r w:rsidR="00637447">
        <w:rPr>
          <w:rFonts w:ascii="Times New Roman" w:hAnsi="Times New Roman"/>
          <w:b/>
          <w:sz w:val="28"/>
          <w:szCs w:val="24"/>
        </w:rPr>
        <w:t xml:space="preserve"> учебный год</w:t>
      </w:r>
    </w:p>
    <w:p w:rsidR="00637447" w:rsidRDefault="00637447" w:rsidP="0063744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 класс</w:t>
      </w:r>
    </w:p>
    <w:p w:rsidR="00637447" w:rsidRDefault="00637447" w:rsidP="006374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2425"/>
        <w:gridCol w:w="6750"/>
      </w:tblGrid>
      <w:tr w:rsidR="00637447" w:rsidTr="004A527C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7" w:rsidRDefault="00637447" w:rsidP="000F3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7" w:rsidRDefault="00637447" w:rsidP="000F3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7" w:rsidRDefault="004A527C" w:rsidP="000F3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мире шахмат</w:t>
            </w:r>
          </w:p>
        </w:tc>
      </w:tr>
      <w:tr w:rsidR="00637447" w:rsidTr="004A527C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7" w:rsidRDefault="00637447" w:rsidP="000F3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7" w:rsidRDefault="00637447" w:rsidP="000F3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7" w:rsidRDefault="00637447" w:rsidP="000F3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7447" w:rsidTr="004A527C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7" w:rsidRDefault="00637447" w:rsidP="000F3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7" w:rsidRDefault="00637447" w:rsidP="000F3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7" w:rsidRDefault="0054128B" w:rsidP="000F3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637447" w:rsidTr="004A527C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7" w:rsidRDefault="00637447" w:rsidP="000F3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7" w:rsidRDefault="00637447" w:rsidP="000F3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7" w:rsidRDefault="00823FE9" w:rsidP="000F3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  <w:r w:rsidR="00637447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</w:tr>
      <w:tr w:rsidR="00637447" w:rsidRPr="009C0088" w:rsidTr="004A527C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7" w:rsidRPr="009C0088" w:rsidRDefault="00637447" w:rsidP="000F3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08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7" w:rsidRPr="009C0088" w:rsidRDefault="00637447" w:rsidP="000F364A">
            <w:pPr>
              <w:rPr>
                <w:rFonts w:ascii="Times New Roman" w:hAnsi="Times New Roman"/>
                <w:sz w:val="24"/>
                <w:szCs w:val="24"/>
              </w:rPr>
            </w:pPr>
            <w:r w:rsidRPr="009C0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7C" w:rsidRPr="00F70BF0" w:rsidRDefault="004A527C" w:rsidP="004A527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BF0">
              <w:rPr>
                <w:rFonts w:ascii="Times New Roman" w:hAnsi="Times New Roman"/>
                <w:sz w:val="24"/>
                <w:szCs w:val="24"/>
                <w:lang w:eastAsia="ru-RU"/>
              </w:rPr>
              <w:t>Цель программы:</w:t>
            </w:r>
          </w:p>
          <w:p w:rsidR="004A527C" w:rsidRPr="00F70BF0" w:rsidRDefault="004A527C" w:rsidP="004A527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B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Содействовать развитию </w:t>
            </w:r>
            <w:r w:rsidRPr="00F70B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познавательных умений, </w:t>
            </w:r>
            <w:r w:rsidRPr="00F70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логического мышления, </w:t>
            </w:r>
            <w:r w:rsidRPr="00F70BF0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творческих и коммуникативных способностей об</w:t>
            </w:r>
            <w:r w:rsidRPr="00F70B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учающихся.</w:t>
            </w:r>
          </w:p>
          <w:p w:rsidR="004A527C" w:rsidRPr="00F70BF0" w:rsidRDefault="004A527C" w:rsidP="004A527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BF0">
              <w:rPr>
                <w:rFonts w:ascii="Times New Roman" w:hAnsi="Times New Roman"/>
                <w:sz w:val="24"/>
                <w:szCs w:val="24"/>
                <w:lang w:eastAsia="ru-RU"/>
              </w:rPr>
              <w:t>Задачи программы:</w:t>
            </w:r>
          </w:p>
          <w:p w:rsidR="004A527C" w:rsidRPr="00F70BF0" w:rsidRDefault="004A527C" w:rsidP="00F70BF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детей играть в шахматы без нарушений правил игры;</w:t>
            </w:r>
          </w:p>
          <w:p w:rsidR="004A527C" w:rsidRPr="00F70BF0" w:rsidRDefault="004A527C" w:rsidP="00F70BF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справедливости, дружеских отношений, волевых качеств;</w:t>
            </w:r>
          </w:p>
          <w:p w:rsidR="00637447" w:rsidRPr="004A527C" w:rsidRDefault="004A527C" w:rsidP="00F70BF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0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личностных, регулятивных, познавательных и коммуникативных универсальных учебных действий, навыков сотрудничества, взаимодействия и взаимопомощи </w:t>
            </w:r>
            <w:r w:rsidRPr="00F70BF0">
              <w:rPr>
                <w:rFonts w:ascii="Times New Roman" w:hAnsi="Times New Roman"/>
                <w:sz w:val="24"/>
                <w:szCs w:val="24"/>
                <w:lang w:eastAsia="ru-RU"/>
              </w:rPr>
              <w:t>в группе при решении общих задач.</w:t>
            </w:r>
          </w:p>
        </w:tc>
      </w:tr>
      <w:tr w:rsidR="00637447" w:rsidRPr="009C0088" w:rsidTr="004A527C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7" w:rsidRPr="009C0088" w:rsidRDefault="00637447" w:rsidP="000F3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08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7" w:rsidRPr="009C0088" w:rsidRDefault="00637447" w:rsidP="000F364A">
            <w:pPr>
              <w:rPr>
                <w:rFonts w:ascii="Times New Roman" w:hAnsi="Times New Roman"/>
                <w:sz w:val="24"/>
                <w:szCs w:val="24"/>
              </w:rPr>
            </w:pPr>
            <w:r w:rsidRPr="009C0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основных разделов дисциплины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7C" w:rsidRPr="004A527C" w:rsidRDefault="004A527C" w:rsidP="004A527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A527C"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  <w:lang w:eastAsia="ru-RU"/>
              </w:rPr>
              <w:t>Шахматная доска и фигуры (3 ч)</w:t>
            </w:r>
          </w:p>
          <w:p w:rsidR="004A527C" w:rsidRPr="004A527C" w:rsidRDefault="004A527C" w:rsidP="004A527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A527C"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  <w:lang w:eastAsia="ru-RU"/>
              </w:rPr>
              <w:t>Ходы и взятия фигур (13 ч)</w:t>
            </w:r>
          </w:p>
          <w:p w:rsidR="004A527C" w:rsidRPr="004A527C" w:rsidRDefault="004A527C" w:rsidP="004A527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A527C"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  <w:lang w:eastAsia="ru-RU"/>
              </w:rPr>
              <w:t>Цель и результат шахматной партии. Шах, мат и пат (10 ч)</w:t>
            </w:r>
          </w:p>
          <w:p w:rsidR="004A527C" w:rsidRPr="004A527C" w:rsidRDefault="004A527C" w:rsidP="004A527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A527C"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  <w:lang w:eastAsia="ru-RU"/>
              </w:rPr>
              <w:t>Запись шахматных ходов (2 ч)</w:t>
            </w:r>
          </w:p>
          <w:p w:rsidR="00637447" w:rsidRPr="004A527C" w:rsidRDefault="004A527C" w:rsidP="004A527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191919"/>
                <w:sz w:val="28"/>
                <w:szCs w:val="28"/>
                <w:lang w:eastAsia="ru-RU"/>
              </w:rPr>
            </w:pPr>
            <w:r w:rsidRPr="004A527C"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  <w:lang w:eastAsia="ru-RU"/>
              </w:rPr>
              <w:t>Ценность шахматных фигур. Нападение и защита, размен (2 ч)</w:t>
            </w:r>
          </w:p>
        </w:tc>
      </w:tr>
      <w:tr w:rsidR="00637447" w:rsidRPr="009C0088" w:rsidTr="004A527C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7" w:rsidRPr="009C0088" w:rsidRDefault="00637447" w:rsidP="000F3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08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7" w:rsidRPr="009C0088" w:rsidRDefault="00637447" w:rsidP="000F364A">
            <w:pPr>
              <w:rPr>
                <w:rFonts w:ascii="Times New Roman" w:hAnsi="Times New Roman"/>
                <w:sz w:val="24"/>
                <w:szCs w:val="24"/>
              </w:rPr>
            </w:pPr>
            <w:r w:rsidRPr="009C0088">
              <w:rPr>
                <w:rFonts w:ascii="Times New Roman" w:eastAsia="Times New Roman" w:hAnsi="Times New Roman"/>
                <w:color w:val="6069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7" w:rsidRPr="009C0088" w:rsidRDefault="004A527C" w:rsidP="004A527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внеурочной деятельности «В мире шахмат» разработана в соответствии с требованиями ФГОС начального общего образования, на основе Примерных программ внеурочной деятельности, на основе авторской программы И. Г. </w:t>
            </w:r>
            <w:proofErr w:type="spellStart"/>
            <w:r w:rsidRPr="004A5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Сухина</w:t>
            </w:r>
            <w:proofErr w:type="spellEnd"/>
            <w:r w:rsidRPr="004A52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«Шахматы в школе».</w:t>
            </w:r>
          </w:p>
        </w:tc>
      </w:tr>
      <w:tr w:rsidR="008149F0" w:rsidTr="000F364A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F0" w:rsidRDefault="008149F0" w:rsidP="000F3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F0" w:rsidRDefault="008149F0" w:rsidP="000F3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F0" w:rsidRDefault="008149F0" w:rsidP="000F3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вежливости</w:t>
            </w:r>
          </w:p>
        </w:tc>
      </w:tr>
      <w:tr w:rsidR="008149F0" w:rsidTr="000F364A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F0" w:rsidRDefault="008149F0" w:rsidP="000F3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F0" w:rsidRDefault="008149F0" w:rsidP="000F3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F0" w:rsidRDefault="008149F0" w:rsidP="000F3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49F0" w:rsidTr="000F364A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F0" w:rsidRDefault="008149F0" w:rsidP="000F3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F0" w:rsidRDefault="008149F0" w:rsidP="000F3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F0" w:rsidRDefault="004C78E7" w:rsidP="000F3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8149F0" w:rsidTr="000F364A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F0" w:rsidRDefault="008149F0" w:rsidP="000F3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F0" w:rsidRDefault="008149F0" w:rsidP="000F3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F0" w:rsidRDefault="00823FE9" w:rsidP="000F36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  <w:r w:rsidR="008149F0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</w:tr>
      <w:tr w:rsidR="008149F0" w:rsidRPr="009C0088" w:rsidTr="000F364A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F0" w:rsidRPr="009C0088" w:rsidRDefault="008149F0" w:rsidP="000F3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08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F0" w:rsidRPr="009C0088" w:rsidRDefault="008149F0" w:rsidP="000F364A">
            <w:pPr>
              <w:rPr>
                <w:rFonts w:ascii="Times New Roman" w:hAnsi="Times New Roman"/>
                <w:sz w:val="24"/>
                <w:szCs w:val="24"/>
              </w:rPr>
            </w:pPr>
            <w:r w:rsidRPr="009C0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E7" w:rsidRPr="00F70BF0" w:rsidRDefault="004C78E7" w:rsidP="004C78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Основная </w:t>
            </w:r>
            <w:r w:rsidRPr="00F70BF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цель</w:t>
            </w:r>
            <w:r w:rsidRPr="00F70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формирование у детей нравственных ориентиров при построении деятельности, общения и взаимоотношений, основ мировоззрения и самовоспитания.</w:t>
            </w:r>
          </w:p>
          <w:p w:rsidR="004C78E7" w:rsidRPr="00F70BF0" w:rsidRDefault="004C78E7" w:rsidP="004C78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BF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Задачи: </w:t>
            </w:r>
          </w:p>
          <w:p w:rsidR="004C78E7" w:rsidRPr="00F70BF0" w:rsidRDefault="004C78E7" w:rsidP="00F70B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70BF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развитие личности, обладающей качествами  воспитанного человека – добротой, честностью,  бережливостью, аккуратностью, трудолюбием, ответственностью;</w:t>
            </w:r>
            <w:proofErr w:type="gramEnd"/>
          </w:p>
          <w:p w:rsidR="004C78E7" w:rsidRPr="00F70BF0" w:rsidRDefault="004C78E7" w:rsidP="00F70B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70BF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расширение знаний о нормах и правилах отношений со сверстниками, родными и близкими и просто окружающими людьми;</w:t>
            </w:r>
          </w:p>
          <w:p w:rsidR="004C78E7" w:rsidRPr="00F70BF0" w:rsidRDefault="004C78E7" w:rsidP="00F70B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70BF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воспитание уважения к людям, традициям;</w:t>
            </w:r>
          </w:p>
          <w:p w:rsidR="008149F0" w:rsidRPr="004C78E7" w:rsidRDefault="004C78E7" w:rsidP="00F70B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F70BF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усвоение норм и правил поведения</w:t>
            </w:r>
            <w:r w:rsidRPr="004C78E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 школе, на улице, в общественных местах.</w:t>
            </w:r>
          </w:p>
        </w:tc>
      </w:tr>
      <w:tr w:rsidR="008149F0" w:rsidRPr="009C0088" w:rsidTr="000F364A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F0" w:rsidRPr="009C0088" w:rsidRDefault="008149F0" w:rsidP="000F3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08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F0" w:rsidRPr="009C0088" w:rsidRDefault="008149F0" w:rsidP="000F364A">
            <w:pPr>
              <w:rPr>
                <w:rFonts w:ascii="Times New Roman" w:hAnsi="Times New Roman"/>
                <w:sz w:val="24"/>
                <w:szCs w:val="24"/>
              </w:rPr>
            </w:pPr>
            <w:r w:rsidRPr="009C0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основных </w:t>
            </w:r>
            <w:r w:rsidRPr="009C0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разделов дисциплины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F0" w:rsidRPr="004C78E7" w:rsidRDefault="004C78E7" w:rsidP="000F364A">
            <w:pPr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4C78E7">
              <w:rPr>
                <w:rFonts w:ascii="Times New Roman" w:eastAsia="Lucida Sans Unicode" w:hAnsi="Times New Roman"/>
                <w:sz w:val="24"/>
                <w:szCs w:val="24"/>
              </w:rPr>
              <w:lastRenderedPageBreak/>
              <w:t>Правила поведения в школе (6 ч)</w:t>
            </w:r>
          </w:p>
          <w:p w:rsidR="004C78E7" w:rsidRDefault="004C78E7" w:rsidP="000F364A">
            <w:pPr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4C78E7">
              <w:rPr>
                <w:rFonts w:ascii="Times New Roman" w:eastAsia="Lucida Sans Unicode" w:hAnsi="Times New Roman"/>
                <w:sz w:val="24"/>
                <w:szCs w:val="24"/>
              </w:rPr>
              <w:lastRenderedPageBreak/>
              <w:t>О добром отношении к людям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(10 ч)</w:t>
            </w:r>
          </w:p>
          <w:p w:rsidR="004C78E7" w:rsidRDefault="004C78E7" w:rsidP="000F364A">
            <w:pPr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4C78E7">
              <w:rPr>
                <w:rFonts w:ascii="Times New Roman" w:eastAsia="Lucida Sans Unicode" w:hAnsi="Times New Roman"/>
                <w:sz w:val="24"/>
                <w:szCs w:val="24"/>
              </w:rPr>
              <w:t>Как стать трудолюбивым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(7 ч</w:t>
            </w:r>
            <w:proofErr w:type="gramStart"/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)</w:t>
            </w:r>
            <w:proofErr w:type="gramEnd"/>
          </w:p>
          <w:p w:rsidR="004C78E7" w:rsidRDefault="004C78E7" w:rsidP="000F364A">
            <w:pPr>
              <w:autoSpaceDE w:val="0"/>
              <w:autoSpaceDN w:val="0"/>
              <w:adjustRightInd w:val="0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</w:rPr>
              <w:t>Правила опрятности  и  аккуратности (5 ч)</w:t>
            </w:r>
          </w:p>
          <w:p w:rsidR="004C78E7" w:rsidRPr="004C78E7" w:rsidRDefault="004C78E7" w:rsidP="000F364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C78E7">
              <w:rPr>
                <w:rFonts w:ascii="Times New Roman" w:eastAsia="Lucida Sans Unicode" w:hAnsi="Times New Roman"/>
                <w:sz w:val="24"/>
                <w:szCs w:val="24"/>
              </w:rPr>
              <w:t xml:space="preserve">Правила поведения на улице и </w:t>
            </w:r>
            <w:r>
              <w:rPr>
                <w:rFonts w:ascii="Times New Roman" w:eastAsia="Lucida Sans Unicode" w:hAnsi="Times New Roman"/>
                <w:sz w:val="24"/>
                <w:szCs w:val="24"/>
              </w:rPr>
              <w:t>дома (3 ч</w:t>
            </w:r>
            <w:proofErr w:type="gramStart"/>
            <w:r>
              <w:rPr>
                <w:rFonts w:ascii="Times New Roman" w:eastAsia="Lucida Sans Unicode" w:hAnsi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8149F0" w:rsidRPr="009C0088" w:rsidTr="000F364A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F0" w:rsidRPr="009C0088" w:rsidRDefault="008149F0" w:rsidP="000F3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088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F0" w:rsidRPr="009C0088" w:rsidRDefault="008149F0" w:rsidP="000F364A">
            <w:pPr>
              <w:rPr>
                <w:rFonts w:ascii="Times New Roman" w:hAnsi="Times New Roman"/>
                <w:sz w:val="24"/>
                <w:szCs w:val="24"/>
              </w:rPr>
            </w:pPr>
            <w:r w:rsidRPr="009C0088">
              <w:rPr>
                <w:rFonts w:ascii="Times New Roman" w:eastAsia="Times New Roman" w:hAnsi="Times New Roman"/>
                <w:color w:val="6069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9F0" w:rsidRPr="004C78E7" w:rsidRDefault="004C78E7" w:rsidP="004C78E7">
            <w:pPr>
              <w:widowControl w:val="0"/>
              <w:autoSpaceDE w:val="0"/>
              <w:autoSpaceDN w:val="0"/>
              <w:adjustRightInd w:val="0"/>
              <w:ind w:right="-2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8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разработана на основе </w:t>
            </w:r>
            <w:r w:rsidRPr="004C78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авторской программы «Школа вежливости», 1- 4 классы; авторы И.С. Хомякова, В.И. Петрова, Москва: </w:t>
            </w:r>
            <w:proofErr w:type="spellStart"/>
            <w:r w:rsidRPr="004C78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4C78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Граф, 2013 г</w:t>
            </w:r>
          </w:p>
        </w:tc>
      </w:tr>
      <w:tr w:rsidR="00BC5C54" w:rsidTr="007F3BC6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54" w:rsidRDefault="00BC5C54" w:rsidP="007F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54" w:rsidRDefault="00BC5C54" w:rsidP="007F3B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54" w:rsidRDefault="00BC5C54" w:rsidP="007F3B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Дончата</w:t>
            </w:r>
            <w:proofErr w:type="spellEnd"/>
          </w:p>
        </w:tc>
      </w:tr>
      <w:tr w:rsidR="00BC5C54" w:rsidTr="007F3BC6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54" w:rsidRDefault="00BC5C54" w:rsidP="007F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54" w:rsidRDefault="00BC5C54" w:rsidP="007F3B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54" w:rsidRDefault="00BC5C54" w:rsidP="007F3B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5C54" w:rsidTr="007F3BC6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54" w:rsidRDefault="00BC5C54" w:rsidP="007F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54" w:rsidRDefault="00BC5C54" w:rsidP="007F3B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54" w:rsidRDefault="0054128B" w:rsidP="007F3B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BC5C54" w:rsidTr="007F3BC6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54" w:rsidRDefault="00BC5C54" w:rsidP="007F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54" w:rsidRDefault="00BC5C54" w:rsidP="007F3B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54" w:rsidRDefault="00823FE9" w:rsidP="007F3B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  <w:r w:rsidR="00BC5C54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</w:tr>
      <w:tr w:rsidR="00BC5C54" w:rsidRPr="009C0088" w:rsidTr="007F3BC6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54" w:rsidRPr="009C0088" w:rsidRDefault="00BC5C54" w:rsidP="007F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08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54" w:rsidRPr="009C0088" w:rsidRDefault="00BC5C54" w:rsidP="007F3BC6">
            <w:pPr>
              <w:rPr>
                <w:rFonts w:ascii="Times New Roman" w:hAnsi="Times New Roman"/>
                <w:sz w:val="24"/>
                <w:szCs w:val="24"/>
              </w:rPr>
            </w:pPr>
            <w:r w:rsidRPr="009C0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54" w:rsidRPr="00F70BF0" w:rsidRDefault="00BC5C54" w:rsidP="00BC5C54">
            <w:pPr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целью курса  «</w:t>
            </w:r>
            <w:proofErr w:type="spellStart"/>
            <w:r w:rsidRPr="00F70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Дончата</w:t>
            </w:r>
            <w:proofErr w:type="spellEnd"/>
            <w:r w:rsidRPr="00F70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является формирование у детей младшего школьного возраста целостного представления о малой Родине – Донском крае и адекватного понимания места человека в нём. С этой позиции можно выделить следующие задачи изучения родного края:</w:t>
            </w:r>
          </w:p>
          <w:p w:rsidR="00BC5C54" w:rsidRPr="00F70BF0" w:rsidRDefault="00BC5C54" w:rsidP="00BC5C54">
            <w:pPr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B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Образовательные</w:t>
            </w:r>
            <w:r w:rsidRPr="00F70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1. Пробуждение интереса к малой Родине и  формирование пропедевтических знаний о природных и социальных объектах и явлениях Донского края;   </w:t>
            </w:r>
          </w:p>
          <w:p w:rsidR="00BC5C54" w:rsidRPr="00F70BF0" w:rsidRDefault="00BC5C54" w:rsidP="00BC5C54">
            <w:pPr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Формирование элементарных представлений о народах, проживающих в Ростовской области, историко-культурном наследии и их традициях; об историческом прошлом, современном состоянии и перспективах культурного развития Донского края.</w:t>
            </w:r>
          </w:p>
          <w:p w:rsidR="00BC5C54" w:rsidRPr="00F70BF0" w:rsidRDefault="00BC5C54" w:rsidP="00BC5C54">
            <w:pPr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B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Воспитательные: </w:t>
            </w:r>
            <w:r w:rsidRPr="00F70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Воспитание </w:t>
            </w:r>
            <w:proofErr w:type="gramStart"/>
            <w:r w:rsidRPr="00F70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осознания зависимости благополучия среды родного края</w:t>
            </w:r>
            <w:proofErr w:type="gramEnd"/>
            <w:r w:rsidRPr="00F70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поведения человека, формирование умений предвидеть последствия своих и чужих поступков и корректировать свою деятельность в соответствии с нравственным эталоном.</w:t>
            </w:r>
          </w:p>
          <w:p w:rsidR="00BC5C54" w:rsidRPr="00F70BF0" w:rsidRDefault="00BC5C54" w:rsidP="00BC5C54">
            <w:pPr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Воспитание уважения к национальным традициям своего и других народов, толерантности, культуры межличностного и межнационального общения, бережного отношения к материальным и духовным богатствам родного края, гражданственности и патриотизма.</w:t>
            </w:r>
          </w:p>
          <w:p w:rsidR="00BC5C54" w:rsidRPr="00F70BF0" w:rsidRDefault="00BC5C54" w:rsidP="00BC5C54">
            <w:pPr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B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Развивающие: </w:t>
            </w:r>
            <w:r w:rsidRPr="00F70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Развитие умения взаимодействовать с различными объектами окружающего мира с учётом их своеобразия и особенностей. </w:t>
            </w:r>
          </w:p>
          <w:p w:rsidR="00BC5C54" w:rsidRPr="00F70BF0" w:rsidRDefault="00BC5C54" w:rsidP="00BC5C54">
            <w:pPr>
              <w:numPr>
                <w:ilvl w:val="0"/>
                <w:numId w:val="3"/>
              </w:numPr>
              <w:tabs>
                <w:tab w:val="num" w:pos="0"/>
              </w:tabs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и развитие элементарных умений работать с различными источниками информации для локализации фактов региональной истории и культуры во времени, пространстве; для оценочного отношения к фактам, проблемам сохранения и развития историко-культурного потенциала Донского края.  </w:t>
            </w:r>
          </w:p>
          <w:p w:rsidR="00BC5C54" w:rsidRPr="00F70BF0" w:rsidRDefault="00BC5C54" w:rsidP="007F3BC6">
            <w:pPr>
              <w:numPr>
                <w:ilvl w:val="0"/>
                <w:numId w:val="2"/>
              </w:numPr>
              <w:tabs>
                <w:tab w:val="num" w:pos="786"/>
              </w:tabs>
              <w:autoSpaceDE w:val="0"/>
              <w:autoSpaceDN w:val="0"/>
              <w:adjustRightInd w:val="0"/>
              <w:ind w:left="786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BC5C54" w:rsidRPr="009C0088" w:rsidTr="007F3BC6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54" w:rsidRPr="009C0088" w:rsidRDefault="00BC5C54" w:rsidP="007F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08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54" w:rsidRPr="009C0088" w:rsidRDefault="00BC5C54" w:rsidP="007F3BC6">
            <w:pPr>
              <w:rPr>
                <w:rFonts w:ascii="Times New Roman" w:hAnsi="Times New Roman"/>
                <w:sz w:val="24"/>
                <w:szCs w:val="24"/>
              </w:rPr>
            </w:pPr>
            <w:r w:rsidRPr="009C0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основных разделов дисциплины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54" w:rsidRPr="00F70BF0" w:rsidRDefault="00BC5C54" w:rsidP="00BC5C54">
            <w:pPr>
              <w:rPr>
                <w:rFonts w:ascii="Times New Roman" w:hAnsi="Times New Roman"/>
                <w:sz w:val="24"/>
                <w:szCs w:val="24"/>
              </w:rPr>
            </w:pPr>
            <w:r w:rsidRPr="00BC5C54">
              <w:rPr>
                <w:rFonts w:ascii="Times New Roman" w:hAnsi="Times New Roman"/>
                <w:sz w:val="24"/>
                <w:szCs w:val="24"/>
              </w:rPr>
              <w:t>Введение 1ч</w:t>
            </w:r>
          </w:p>
          <w:p w:rsidR="00BC5C54" w:rsidRPr="00BC5C54" w:rsidRDefault="00BC5C54" w:rsidP="00BC5C54">
            <w:pPr>
              <w:rPr>
                <w:rFonts w:ascii="Times New Roman" w:hAnsi="Times New Roman"/>
                <w:sz w:val="24"/>
                <w:szCs w:val="24"/>
              </w:rPr>
            </w:pPr>
            <w:r w:rsidRPr="00BC5C54">
              <w:rPr>
                <w:rFonts w:ascii="Times New Roman" w:hAnsi="Times New Roman"/>
                <w:sz w:val="24"/>
                <w:szCs w:val="24"/>
              </w:rPr>
              <w:t>Я и окружающий мир 1 ч</w:t>
            </w:r>
          </w:p>
          <w:p w:rsidR="00BC5C54" w:rsidRPr="00F70BF0" w:rsidRDefault="00BC5C54" w:rsidP="00BC5C54">
            <w:pPr>
              <w:rPr>
                <w:rFonts w:ascii="Times New Roman" w:hAnsi="Times New Roman"/>
                <w:sz w:val="24"/>
                <w:szCs w:val="24"/>
              </w:rPr>
            </w:pPr>
            <w:r w:rsidRPr="00BC5C54">
              <w:rPr>
                <w:rFonts w:ascii="Times New Roman" w:hAnsi="Times New Roman"/>
                <w:sz w:val="24"/>
                <w:szCs w:val="24"/>
              </w:rPr>
              <w:t>Природа Донского края 21 ч</w:t>
            </w:r>
          </w:p>
          <w:p w:rsidR="00BC5C54" w:rsidRPr="00BC5C54" w:rsidRDefault="00BC5C54" w:rsidP="00BC5C54">
            <w:pPr>
              <w:rPr>
                <w:rFonts w:ascii="Times New Roman" w:hAnsi="Times New Roman"/>
                <w:sz w:val="24"/>
                <w:szCs w:val="24"/>
              </w:rPr>
            </w:pPr>
            <w:r w:rsidRPr="00F70BF0">
              <w:rPr>
                <w:rFonts w:ascii="Times New Roman" w:hAnsi="Times New Roman"/>
                <w:sz w:val="24"/>
                <w:szCs w:val="24"/>
              </w:rPr>
              <w:t>Человек и природа 4 ч</w:t>
            </w:r>
          </w:p>
          <w:p w:rsidR="00BC5C54" w:rsidRPr="00F70BF0" w:rsidRDefault="00BC5C54" w:rsidP="00BC5C54">
            <w:pPr>
              <w:rPr>
                <w:rFonts w:ascii="Times New Roman" w:hAnsi="Times New Roman"/>
                <w:sz w:val="24"/>
                <w:szCs w:val="24"/>
              </w:rPr>
            </w:pPr>
            <w:r w:rsidRPr="00F70BF0">
              <w:rPr>
                <w:rFonts w:ascii="Times New Roman" w:hAnsi="Times New Roman"/>
                <w:sz w:val="24"/>
                <w:szCs w:val="24"/>
              </w:rPr>
              <w:t>Повторение 5 ч</w:t>
            </w:r>
          </w:p>
        </w:tc>
      </w:tr>
      <w:tr w:rsidR="00BC5C54" w:rsidRPr="009C0088" w:rsidTr="007F3BC6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54" w:rsidRPr="009C0088" w:rsidRDefault="00BC5C54" w:rsidP="007F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08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54" w:rsidRPr="009C0088" w:rsidRDefault="00BC5C54" w:rsidP="007F3BC6">
            <w:pPr>
              <w:rPr>
                <w:rFonts w:ascii="Times New Roman" w:hAnsi="Times New Roman"/>
                <w:sz w:val="24"/>
                <w:szCs w:val="24"/>
              </w:rPr>
            </w:pPr>
            <w:r w:rsidRPr="009C0088">
              <w:rPr>
                <w:rFonts w:ascii="Times New Roman" w:eastAsia="Times New Roman" w:hAnsi="Times New Roman"/>
                <w:color w:val="6069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C54" w:rsidRPr="00BC5C54" w:rsidRDefault="00BC5C54" w:rsidP="00BC5C54">
            <w:pPr>
              <w:rPr>
                <w:rFonts w:ascii="Times New Roman" w:hAnsi="Times New Roman"/>
                <w:sz w:val="24"/>
                <w:szCs w:val="24"/>
              </w:rPr>
            </w:pPr>
            <w:r w:rsidRPr="00BC5C54">
              <w:rPr>
                <w:rFonts w:ascii="Times New Roman" w:hAnsi="Times New Roman"/>
                <w:sz w:val="24"/>
                <w:szCs w:val="24"/>
              </w:rPr>
              <w:t xml:space="preserve">Рабочая программа разработана на основе авторской </w:t>
            </w:r>
            <w:r w:rsidRPr="00BC5C54">
              <w:rPr>
                <w:rFonts w:ascii="Times New Roman" w:hAnsi="Times New Roman"/>
                <w:sz w:val="24"/>
                <w:szCs w:val="24"/>
              </w:rPr>
              <w:lastRenderedPageBreak/>
              <w:t>программы «</w:t>
            </w:r>
            <w:proofErr w:type="spellStart"/>
            <w:r w:rsidRPr="00BC5C54">
              <w:rPr>
                <w:rFonts w:ascii="Times New Roman" w:hAnsi="Times New Roman"/>
                <w:sz w:val="24"/>
                <w:szCs w:val="24"/>
              </w:rPr>
              <w:t>Доноведение</w:t>
            </w:r>
            <w:proofErr w:type="spellEnd"/>
            <w:r w:rsidRPr="00BC5C54">
              <w:rPr>
                <w:rFonts w:ascii="Times New Roman" w:hAnsi="Times New Roman"/>
                <w:sz w:val="24"/>
                <w:szCs w:val="24"/>
              </w:rPr>
              <w:t>» авторы: канд.</w:t>
            </w:r>
          </w:p>
          <w:p w:rsidR="00BC5C54" w:rsidRPr="00BC5C54" w:rsidRDefault="00BC5C54" w:rsidP="00BC5C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5C54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BC5C54">
              <w:rPr>
                <w:rFonts w:ascii="Times New Roman" w:hAnsi="Times New Roman"/>
                <w:sz w:val="24"/>
                <w:szCs w:val="24"/>
              </w:rPr>
              <w:t xml:space="preserve">. наук </w:t>
            </w:r>
            <w:proofErr w:type="spellStart"/>
            <w:r w:rsidRPr="00BC5C54">
              <w:rPr>
                <w:rFonts w:ascii="Times New Roman" w:hAnsi="Times New Roman"/>
                <w:sz w:val="24"/>
                <w:szCs w:val="24"/>
              </w:rPr>
              <w:t>Е.Ю.Сухаревская</w:t>
            </w:r>
            <w:proofErr w:type="spellEnd"/>
            <w:r w:rsidRPr="00BC5C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C5C54">
              <w:rPr>
                <w:rFonts w:ascii="Times New Roman" w:hAnsi="Times New Roman"/>
                <w:sz w:val="24"/>
                <w:szCs w:val="24"/>
              </w:rPr>
              <w:t>М.Н.Бакрева</w:t>
            </w:r>
            <w:proofErr w:type="spellEnd"/>
            <w:r w:rsidRPr="00BC5C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C5C54">
              <w:rPr>
                <w:rFonts w:ascii="Times New Roman" w:hAnsi="Times New Roman"/>
                <w:sz w:val="24"/>
                <w:szCs w:val="24"/>
              </w:rPr>
              <w:t>И.Ю.Величко</w:t>
            </w:r>
            <w:proofErr w:type="spellEnd"/>
            <w:r w:rsidRPr="00BC5C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C5C54">
              <w:rPr>
                <w:rFonts w:ascii="Times New Roman" w:hAnsi="Times New Roman"/>
                <w:sz w:val="24"/>
                <w:szCs w:val="24"/>
              </w:rPr>
              <w:t>М.М.Вюнникова</w:t>
            </w:r>
            <w:proofErr w:type="spellEnd"/>
            <w:r w:rsidRPr="00BC5C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C5C54">
              <w:rPr>
                <w:rFonts w:ascii="Times New Roman" w:hAnsi="Times New Roman"/>
                <w:sz w:val="24"/>
                <w:szCs w:val="24"/>
              </w:rPr>
              <w:t>Е.А.Добреля</w:t>
            </w:r>
            <w:proofErr w:type="spellEnd"/>
            <w:r w:rsidRPr="00BC5C54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BC5C54">
              <w:rPr>
                <w:rFonts w:ascii="Times New Roman" w:hAnsi="Times New Roman"/>
                <w:sz w:val="24"/>
                <w:szCs w:val="24"/>
              </w:rPr>
              <w:t>Е.А.Зыбина</w:t>
            </w:r>
            <w:proofErr w:type="spellEnd"/>
            <w:r w:rsidRPr="00BC5C54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BC5C54">
              <w:rPr>
                <w:rFonts w:ascii="Times New Roman" w:hAnsi="Times New Roman"/>
                <w:sz w:val="24"/>
                <w:szCs w:val="24"/>
              </w:rPr>
              <w:t>О.А.Каклюгина</w:t>
            </w:r>
            <w:proofErr w:type="spellEnd"/>
            <w:r w:rsidRPr="00BC5C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C5C54">
              <w:rPr>
                <w:rFonts w:ascii="Times New Roman" w:hAnsi="Times New Roman"/>
                <w:sz w:val="24"/>
                <w:szCs w:val="24"/>
              </w:rPr>
              <w:t>Л.В.Козорезова</w:t>
            </w:r>
            <w:proofErr w:type="spellEnd"/>
            <w:r w:rsidRPr="00BC5C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C5C54">
              <w:rPr>
                <w:rFonts w:ascii="Times New Roman" w:hAnsi="Times New Roman"/>
                <w:sz w:val="24"/>
                <w:szCs w:val="24"/>
              </w:rPr>
              <w:t>Е.А.Никуличева</w:t>
            </w:r>
            <w:proofErr w:type="spellEnd"/>
            <w:r w:rsidRPr="00BC5C54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BC5C54">
              <w:rPr>
                <w:rFonts w:ascii="Times New Roman" w:hAnsi="Times New Roman"/>
                <w:sz w:val="24"/>
                <w:szCs w:val="24"/>
              </w:rPr>
              <w:t>Т.Г.Степанова</w:t>
            </w:r>
            <w:proofErr w:type="spellEnd"/>
            <w:r w:rsidRPr="00BC5C54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BC5C54">
              <w:rPr>
                <w:rFonts w:ascii="Times New Roman" w:hAnsi="Times New Roman"/>
                <w:sz w:val="24"/>
                <w:szCs w:val="24"/>
              </w:rPr>
              <w:t>А.Г.Ткаченко</w:t>
            </w:r>
            <w:proofErr w:type="spellEnd"/>
          </w:p>
        </w:tc>
      </w:tr>
      <w:tr w:rsidR="00560FB5" w:rsidTr="007F3BC6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B5" w:rsidRDefault="00560FB5" w:rsidP="007F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B5" w:rsidRDefault="00560FB5" w:rsidP="007F3B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B5" w:rsidRDefault="00C83B7B" w:rsidP="007F3B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Умелые ручки</w:t>
            </w:r>
          </w:p>
        </w:tc>
      </w:tr>
      <w:tr w:rsidR="00560FB5" w:rsidTr="007F3BC6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B5" w:rsidRDefault="00560FB5" w:rsidP="007F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B5" w:rsidRDefault="00560FB5" w:rsidP="007F3B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B5" w:rsidRDefault="00560FB5" w:rsidP="007F3B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0FB5" w:rsidTr="007F3BC6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B5" w:rsidRDefault="00560FB5" w:rsidP="007F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B5" w:rsidRDefault="00560FB5" w:rsidP="007F3B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B5" w:rsidRDefault="0054128B" w:rsidP="007F3B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560FB5" w:rsidTr="007F3BC6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B5" w:rsidRDefault="00560FB5" w:rsidP="007F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B5" w:rsidRDefault="00560FB5" w:rsidP="007F3B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B5" w:rsidRDefault="00823FE9" w:rsidP="007F3B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  <w:r w:rsidR="00560FB5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</w:tr>
      <w:tr w:rsidR="00560FB5" w:rsidRPr="009C0088" w:rsidTr="007F3BC6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B5" w:rsidRPr="009C0088" w:rsidRDefault="00560FB5" w:rsidP="007F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08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B5" w:rsidRPr="009C0088" w:rsidRDefault="00560FB5" w:rsidP="007F3BC6">
            <w:pPr>
              <w:rPr>
                <w:rFonts w:ascii="Times New Roman" w:hAnsi="Times New Roman"/>
                <w:sz w:val="24"/>
                <w:szCs w:val="24"/>
              </w:rPr>
            </w:pPr>
            <w:r w:rsidRPr="009C0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7B" w:rsidRPr="00C83B7B" w:rsidRDefault="00C83B7B" w:rsidP="00C83B7B">
            <w:pPr>
              <w:widowControl w:val="0"/>
              <w:tabs>
                <w:tab w:val="left" w:pos="2400"/>
                <w:tab w:val="center" w:pos="4832"/>
              </w:tabs>
              <w:suppressAutoHyphens/>
              <w:autoSpaceDE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3B7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Цель программы:</w:t>
            </w:r>
          </w:p>
          <w:p w:rsidR="00C83B7B" w:rsidRDefault="00C83B7B" w:rsidP="00C83B7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творческих способностей ребенка, проявляющего  интерес к техническому и художественному творчеству. </w:t>
            </w:r>
          </w:p>
          <w:p w:rsidR="00C61F1E" w:rsidRPr="00C83B7B" w:rsidRDefault="00C61F1E" w:rsidP="00C61F1E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1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достижения этой цели программа ставит следующие задачи:</w:t>
            </w:r>
          </w:p>
          <w:p w:rsidR="00C83B7B" w:rsidRPr="00C83B7B" w:rsidRDefault="00C83B7B" w:rsidP="00C83B7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3B7B"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  <w:lang w:eastAsia="ar-SA"/>
              </w:rPr>
              <w:t>1.</w:t>
            </w:r>
            <w:r w:rsidRPr="00C83B7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Формировать навыки и умения по изготовлению и оформлению выполненной работы.</w:t>
            </w:r>
          </w:p>
          <w:p w:rsidR="00C83B7B" w:rsidRPr="00C83B7B" w:rsidRDefault="00C83B7B" w:rsidP="00C83B7B">
            <w:pPr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  <w:lang w:eastAsia="ar-SA"/>
              </w:rPr>
            </w:pPr>
            <w:r w:rsidRPr="00C83B7B"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  <w:lang w:eastAsia="ar-SA"/>
              </w:rPr>
              <w:t>2. Познакомить со свойствами материалов и инструментами.</w:t>
            </w:r>
          </w:p>
          <w:p w:rsidR="00C83B7B" w:rsidRPr="00C83B7B" w:rsidRDefault="00C83B7B" w:rsidP="00C83B7B">
            <w:pPr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  <w:lang w:eastAsia="ar-SA"/>
              </w:rPr>
            </w:pPr>
            <w:r w:rsidRPr="00C83B7B"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  <w:lang w:eastAsia="ar-SA"/>
              </w:rPr>
              <w:t>3.Научить</w:t>
            </w:r>
            <w:r w:rsidRPr="00C83B7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применять инструменты и приспособления.</w:t>
            </w:r>
          </w:p>
          <w:p w:rsidR="00C83B7B" w:rsidRPr="00C83B7B" w:rsidRDefault="00C83B7B" w:rsidP="00C83B7B">
            <w:pPr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  <w:lang w:eastAsia="ar-SA"/>
              </w:rPr>
            </w:pPr>
            <w:r w:rsidRPr="00C83B7B"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  <w:lang w:eastAsia="ar-SA"/>
              </w:rPr>
              <w:t>4.Познакомить с правилами техники безопасности при работе с инструментами и материалами.</w:t>
            </w:r>
          </w:p>
          <w:p w:rsidR="00C83B7B" w:rsidRPr="00C83B7B" w:rsidRDefault="00C83B7B" w:rsidP="00C83B7B">
            <w:pPr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  <w:lang w:eastAsia="ar-SA"/>
              </w:rPr>
            </w:pPr>
            <w:r w:rsidRPr="00C83B7B"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  <w:lang w:eastAsia="ar-SA"/>
              </w:rPr>
              <w:t>5.Обучить приемам художественного моделирования из бумаги.</w:t>
            </w:r>
          </w:p>
          <w:p w:rsidR="00C83B7B" w:rsidRPr="00C83B7B" w:rsidRDefault="00C83B7B" w:rsidP="00C83B7B">
            <w:pPr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  <w:lang w:eastAsia="ar-SA"/>
              </w:rPr>
            </w:pPr>
            <w:r w:rsidRPr="00C83B7B"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  <w:lang w:eastAsia="ar-SA"/>
              </w:rPr>
              <w:t>6. Обучить выполнению швов «через край», «петельный»</w:t>
            </w:r>
          </w:p>
          <w:p w:rsidR="00C83B7B" w:rsidRPr="00C83B7B" w:rsidRDefault="00C83B7B" w:rsidP="00C83B7B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  <w:lang w:eastAsia="ar-SA"/>
              </w:rPr>
            </w:pPr>
            <w:r w:rsidRPr="00C83B7B"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  <w:lang w:eastAsia="ar-SA"/>
              </w:rPr>
              <w:t>7. Познакомить с технологией изготовления мягкой игрушки и коврика из лоскутков ткани.</w:t>
            </w:r>
          </w:p>
          <w:p w:rsidR="00C83B7B" w:rsidRPr="00C61F1E" w:rsidRDefault="00C83B7B" w:rsidP="00C61F1E">
            <w:pPr>
              <w:widowControl w:val="0"/>
              <w:tabs>
                <w:tab w:val="left" w:pos="2670"/>
                <w:tab w:val="center" w:pos="4832"/>
              </w:tabs>
              <w:suppressAutoHyphens/>
              <w:autoSpaceDE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1F1E"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  <w:lang w:eastAsia="ar-SA"/>
              </w:rPr>
              <w:t>8. Изучить технику конструирования поделок из природного и бросового материала, пластилина.</w:t>
            </w:r>
          </w:p>
        </w:tc>
      </w:tr>
      <w:tr w:rsidR="00560FB5" w:rsidRPr="009C0088" w:rsidTr="007F3BC6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B5" w:rsidRPr="009C0088" w:rsidRDefault="00560FB5" w:rsidP="007F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08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B5" w:rsidRPr="009C0088" w:rsidRDefault="00560FB5" w:rsidP="007F3BC6">
            <w:pPr>
              <w:rPr>
                <w:rFonts w:ascii="Times New Roman" w:hAnsi="Times New Roman"/>
                <w:sz w:val="24"/>
                <w:szCs w:val="24"/>
              </w:rPr>
            </w:pPr>
            <w:r w:rsidRPr="009C0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основных разделов дисциплины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1E" w:rsidRPr="00C61F1E" w:rsidRDefault="00C61F1E" w:rsidP="00C61F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F1E">
              <w:rPr>
                <w:rFonts w:ascii="Times New Roman" w:eastAsia="Times New Roman" w:hAnsi="Times New Roman"/>
                <w:sz w:val="24"/>
                <w:szCs w:val="24"/>
              </w:rPr>
              <w:t>Вводное занятие – 1 ч</w:t>
            </w:r>
          </w:p>
          <w:p w:rsidR="00C61F1E" w:rsidRPr="00C61F1E" w:rsidRDefault="00C61F1E" w:rsidP="00C61F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F1E">
              <w:rPr>
                <w:rFonts w:ascii="Times New Roman" w:eastAsia="Times New Roman" w:hAnsi="Times New Roman"/>
                <w:sz w:val="24"/>
                <w:szCs w:val="24"/>
              </w:rPr>
              <w:t>Лепка  12ч</w:t>
            </w:r>
          </w:p>
          <w:p w:rsidR="00C61F1E" w:rsidRPr="00C61F1E" w:rsidRDefault="00C61F1E" w:rsidP="00C61F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F1E">
              <w:rPr>
                <w:rFonts w:ascii="Times New Roman" w:eastAsia="Times New Roman" w:hAnsi="Times New Roman"/>
                <w:sz w:val="24"/>
                <w:szCs w:val="24"/>
              </w:rPr>
              <w:t>Работа с картоном и бумагой 11 ч</w:t>
            </w:r>
          </w:p>
          <w:p w:rsidR="00C61F1E" w:rsidRPr="00C61F1E" w:rsidRDefault="00C61F1E" w:rsidP="00C61F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F1E">
              <w:rPr>
                <w:rFonts w:ascii="Times New Roman" w:eastAsia="Times New Roman" w:hAnsi="Times New Roman"/>
                <w:sz w:val="24"/>
                <w:szCs w:val="24"/>
              </w:rPr>
              <w:t>Мозаика 2 ч</w:t>
            </w:r>
          </w:p>
          <w:p w:rsidR="00C61F1E" w:rsidRPr="00C61F1E" w:rsidRDefault="00C61F1E" w:rsidP="00C61F1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F1E">
              <w:rPr>
                <w:rFonts w:ascii="Times New Roman" w:eastAsia="Times New Roman" w:hAnsi="Times New Roman"/>
                <w:sz w:val="24"/>
                <w:szCs w:val="24"/>
              </w:rPr>
              <w:t>Оригами 2 ч</w:t>
            </w:r>
          </w:p>
          <w:p w:rsidR="00560FB5" w:rsidRPr="00C61F1E" w:rsidRDefault="00C61F1E" w:rsidP="007F3BC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61F1E">
              <w:rPr>
                <w:rFonts w:ascii="Times New Roman" w:eastAsia="Times New Roman" w:hAnsi="Times New Roman"/>
                <w:sz w:val="24"/>
                <w:szCs w:val="24"/>
              </w:rPr>
              <w:t>Бросовый материал  3ч</w:t>
            </w:r>
          </w:p>
        </w:tc>
      </w:tr>
      <w:tr w:rsidR="00560FB5" w:rsidRPr="009C0088" w:rsidTr="007F3BC6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B5" w:rsidRPr="009C0088" w:rsidRDefault="00560FB5" w:rsidP="007F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08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B5" w:rsidRPr="009C0088" w:rsidRDefault="00560FB5" w:rsidP="007F3BC6">
            <w:pPr>
              <w:rPr>
                <w:rFonts w:ascii="Times New Roman" w:hAnsi="Times New Roman"/>
                <w:sz w:val="24"/>
                <w:szCs w:val="24"/>
              </w:rPr>
            </w:pPr>
            <w:r w:rsidRPr="009C0088">
              <w:rPr>
                <w:rFonts w:ascii="Times New Roman" w:eastAsia="Times New Roman" w:hAnsi="Times New Roman"/>
                <w:color w:val="6069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7B" w:rsidRPr="00C83B7B" w:rsidRDefault="00C83B7B" w:rsidP="00C83B7B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кружка «Умелые ручки» составлена в соответствии с федеральным государственным образовательным стандартом основного общего образования (2011 г.)</w:t>
            </w:r>
          </w:p>
          <w:p w:rsidR="00560FB5" w:rsidRPr="00BC5C54" w:rsidRDefault="00C83B7B" w:rsidP="00C83B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3B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основе авторской программы внеурочной деятельности  «Город мастеров» Т.М. Рогозина (Москва, Академкнига)</w:t>
            </w:r>
          </w:p>
        </w:tc>
      </w:tr>
      <w:tr w:rsidR="0095183D" w:rsidTr="007F3BC6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3D" w:rsidRDefault="0095183D" w:rsidP="007F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3D" w:rsidRDefault="0095183D" w:rsidP="007F3B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3D" w:rsidRDefault="0095183D" w:rsidP="007F3B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Здоровья</w:t>
            </w:r>
          </w:p>
        </w:tc>
      </w:tr>
      <w:tr w:rsidR="0095183D" w:rsidTr="007F3BC6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3D" w:rsidRDefault="0095183D" w:rsidP="007F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3D" w:rsidRDefault="0095183D" w:rsidP="007F3B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3D" w:rsidRDefault="0095183D" w:rsidP="007F3B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5183D" w:rsidTr="007F3BC6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3D" w:rsidRDefault="0095183D" w:rsidP="007F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3D" w:rsidRDefault="0095183D" w:rsidP="007F3B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3D" w:rsidRDefault="0054128B" w:rsidP="007F3B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95183D" w:rsidTr="007F3BC6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3D" w:rsidRDefault="0095183D" w:rsidP="007F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3D" w:rsidRDefault="0095183D" w:rsidP="007F3B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3D" w:rsidRDefault="00823FE9" w:rsidP="007F3B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  <w:r w:rsidR="0095183D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</w:tr>
      <w:tr w:rsidR="0095183D" w:rsidRPr="00F70BF0" w:rsidTr="007F3BC6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3D" w:rsidRPr="00F70BF0" w:rsidRDefault="0095183D" w:rsidP="007F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F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3D" w:rsidRPr="00F70BF0" w:rsidRDefault="0095183D" w:rsidP="007F3BC6">
            <w:pPr>
              <w:rPr>
                <w:rFonts w:ascii="Times New Roman" w:hAnsi="Times New Roman"/>
                <w:sz w:val="24"/>
                <w:szCs w:val="24"/>
              </w:rPr>
            </w:pPr>
            <w:r w:rsidRPr="00F70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85" w:rsidRPr="00600385" w:rsidRDefault="00600385" w:rsidP="00600385">
            <w:pPr>
              <w:suppressAutoHyphens/>
              <w:ind w:firstLine="8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038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Программа внеурочной деятельности по спортивно-оздоровительному направлению «Уроки Здоровья» носит  образовательно-воспитательный характер и направлена на осуществление следующих целей: </w:t>
            </w:r>
          </w:p>
          <w:p w:rsidR="00600385" w:rsidRPr="00600385" w:rsidRDefault="00600385" w:rsidP="0060038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038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      </w:r>
          </w:p>
          <w:p w:rsidR="00600385" w:rsidRPr="00600385" w:rsidRDefault="00600385" w:rsidP="0060038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038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развивать навыки самооценки и самоконтроля в отношении </w:t>
            </w:r>
            <w:r w:rsidRPr="0060038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собственного здоровья; </w:t>
            </w:r>
          </w:p>
          <w:p w:rsidR="00600385" w:rsidRPr="00600385" w:rsidRDefault="00600385" w:rsidP="0060038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0385">
              <w:rPr>
                <w:rFonts w:ascii="Times New Roman" w:hAnsi="Times New Roman"/>
                <w:sz w:val="24"/>
                <w:szCs w:val="24"/>
                <w:lang w:eastAsia="ar-SA"/>
              </w:rPr>
              <w:t>обучать способам и приемам сохранения и укрепления собственного здоровья.</w:t>
            </w:r>
          </w:p>
          <w:p w:rsidR="00600385" w:rsidRPr="00600385" w:rsidRDefault="00600385" w:rsidP="00600385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038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Цели конкретизированы следующими задачами</w:t>
            </w:r>
            <w:r w:rsidRPr="00600385">
              <w:rPr>
                <w:rFonts w:ascii="Times New Roman" w:hAnsi="Times New Roman"/>
                <w:sz w:val="24"/>
                <w:szCs w:val="24"/>
                <w:lang w:eastAsia="ar-SA"/>
              </w:rPr>
              <w:t>:</w:t>
            </w:r>
          </w:p>
          <w:p w:rsidR="00600385" w:rsidRPr="00600385" w:rsidRDefault="0040130E" w:rsidP="00600385">
            <w:pPr>
              <w:numPr>
                <w:ilvl w:val="0"/>
                <w:numId w:val="8"/>
              </w:numPr>
              <w:suppressAutoHyphens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Формирование:</w:t>
            </w:r>
          </w:p>
          <w:p w:rsidR="00600385" w:rsidRPr="00600385" w:rsidRDefault="00600385" w:rsidP="0060038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60038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представлений о: факторах, оказывающих влияние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</w:t>
            </w:r>
            <w:proofErr w:type="spellStart"/>
            <w:r w:rsidRPr="00600385">
              <w:rPr>
                <w:rFonts w:ascii="Times New Roman" w:hAnsi="Times New Roman"/>
                <w:sz w:val="24"/>
                <w:szCs w:val="24"/>
                <w:lang w:eastAsia="ar-SA"/>
              </w:rPr>
              <w:t>психоактивных</w:t>
            </w:r>
            <w:proofErr w:type="spellEnd"/>
            <w:r w:rsidRPr="0060038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 </w:t>
            </w:r>
            <w:proofErr w:type="gramEnd"/>
          </w:p>
          <w:p w:rsidR="00600385" w:rsidRPr="00600385" w:rsidRDefault="00600385" w:rsidP="0060038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038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навыков конструктивного общения; </w:t>
            </w:r>
          </w:p>
          <w:p w:rsidR="00600385" w:rsidRPr="00600385" w:rsidRDefault="00600385" w:rsidP="0060038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0385">
              <w:rPr>
                <w:rFonts w:ascii="Times New Roman" w:hAnsi="Times New Roman"/>
                <w:sz w:val="24"/>
                <w:szCs w:val="24"/>
                <w:lang w:eastAsia="ar-SA"/>
              </w:rPr>
              <w:t>потребности безбоязненно обращаться к врачу по вопросам состояния здоровья, в том числе связанным с особенностями роста и развития;</w:t>
            </w:r>
          </w:p>
          <w:p w:rsidR="00600385" w:rsidRPr="00600385" w:rsidRDefault="00600385" w:rsidP="00600385">
            <w:pPr>
              <w:numPr>
                <w:ilvl w:val="0"/>
                <w:numId w:val="8"/>
              </w:num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600385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Обучение: </w:t>
            </w:r>
          </w:p>
          <w:p w:rsidR="00600385" w:rsidRPr="00600385" w:rsidRDefault="00600385" w:rsidP="00600385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0385">
              <w:rPr>
                <w:rFonts w:ascii="Times New Roman" w:hAnsi="Times New Roman"/>
                <w:sz w:val="24"/>
                <w:szCs w:val="24"/>
                <w:lang w:eastAsia="ar-SA"/>
              </w:rPr>
              <w:t>осознанному  выбору модели  поведения, позволяющей сохранять и укреплять здоровье;</w:t>
            </w:r>
          </w:p>
          <w:p w:rsidR="00600385" w:rsidRPr="00600385" w:rsidRDefault="00600385" w:rsidP="0060038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03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правилам личной гигиены, готовности самостоятельно поддерживать своё здоровье;</w:t>
            </w:r>
          </w:p>
          <w:p w:rsidR="00600385" w:rsidRPr="00600385" w:rsidRDefault="00600385" w:rsidP="0060038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03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элементарным навыкам эмоциональной разгрузки (релаксации);</w:t>
            </w:r>
          </w:p>
          <w:p w:rsidR="00600385" w:rsidRPr="00600385" w:rsidRDefault="00600385" w:rsidP="0060038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70BF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упраж</w:t>
            </w:r>
            <w:r w:rsidRPr="006003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ениям</w:t>
            </w:r>
            <w:proofErr w:type="spellEnd"/>
            <w:r w:rsidRPr="006003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сохранения зрения.</w:t>
            </w:r>
          </w:p>
          <w:p w:rsidR="0095183D" w:rsidRPr="00F70BF0" w:rsidRDefault="00600385" w:rsidP="0060038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600385">
              <w:rPr>
                <w:rFonts w:ascii="Times New Roman" w:hAnsi="Times New Roman"/>
                <w:sz w:val="24"/>
                <w:szCs w:val="24"/>
                <w:lang w:eastAsia="ar-SA"/>
              </w:rPr>
              <w:t>Межпредметные</w:t>
            </w:r>
            <w:proofErr w:type="spellEnd"/>
            <w:r w:rsidRPr="0060038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связи программы внеурочной деятельности «Уроки Здоровья»</w:t>
            </w:r>
          </w:p>
        </w:tc>
      </w:tr>
      <w:tr w:rsidR="0095183D" w:rsidRPr="00F70BF0" w:rsidTr="007F3BC6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3D" w:rsidRPr="00F70BF0" w:rsidRDefault="0095183D" w:rsidP="007F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F0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3D" w:rsidRPr="00F70BF0" w:rsidRDefault="0095183D" w:rsidP="007F3BC6">
            <w:pPr>
              <w:rPr>
                <w:rFonts w:ascii="Times New Roman" w:hAnsi="Times New Roman"/>
                <w:sz w:val="24"/>
                <w:szCs w:val="24"/>
              </w:rPr>
            </w:pPr>
            <w:r w:rsidRPr="00F70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основных разделов дисциплины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49" w:rsidRPr="002C6049" w:rsidRDefault="002C6049" w:rsidP="00DD12C9">
            <w:pPr>
              <w:suppressAutoHyphens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C604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Введение  «Вот мы и в школе».(4 ч.)</w:t>
            </w:r>
          </w:p>
          <w:p w:rsidR="0095183D" w:rsidRPr="00F70BF0" w:rsidRDefault="002C6049" w:rsidP="00DD12C9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70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Питание и здоровье (10</w:t>
            </w:r>
            <w:r w:rsidR="00DD12C9" w:rsidRPr="00F70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0BF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ч.)</w:t>
            </w:r>
          </w:p>
          <w:p w:rsidR="00DD12C9" w:rsidRPr="00F70BF0" w:rsidRDefault="00DD12C9" w:rsidP="00DD12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Моё здоровье в моих руках</w:t>
            </w:r>
            <w:proofErr w:type="gramStart"/>
            <w:r w:rsidRPr="00F70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70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ч.)</w:t>
            </w:r>
          </w:p>
          <w:p w:rsidR="00DD12C9" w:rsidRPr="00DD12C9" w:rsidRDefault="00DD12C9" w:rsidP="00DD12C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D12C9">
              <w:rPr>
                <w:rFonts w:ascii="Times New Roman" w:hAnsi="Times New Roman"/>
                <w:sz w:val="24"/>
                <w:szCs w:val="24"/>
                <w:lang w:eastAsia="ar-SA"/>
              </w:rPr>
              <w:t>Я в школе и дома (6</w:t>
            </w:r>
            <w:r w:rsidRPr="00F70BF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D12C9">
              <w:rPr>
                <w:rFonts w:ascii="Times New Roman" w:hAnsi="Times New Roman"/>
                <w:sz w:val="24"/>
                <w:szCs w:val="24"/>
                <w:lang w:eastAsia="ar-SA"/>
              </w:rPr>
              <w:t>ч.)</w:t>
            </w:r>
          </w:p>
          <w:p w:rsidR="00DD12C9" w:rsidRPr="00F70BF0" w:rsidRDefault="00DD12C9" w:rsidP="00DD12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Чтоб забыть про докторов</w:t>
            </w:r>
            <w:r w:rsidRPr="00F70BF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F70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 ч.)</w:t>
            </w:r>
          </w:p>
          <w:p w:rsidR="00DD12C9" w:rsidRPr="00DD12C9" w:rsidRDefault="00DD12C9" w:rsidP="00DD12C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D12C9">
              <w:rPr>
                <w:rFonts w:ascii="Times New Roman" w:hAnsi="Times New Roman"/>
                <w:sz w:val="24"/>
                <w:szCs w:val="24"/>
                <w:lang w:eastAsia="ar-SA"/>
              </w:rPr>
              <w:t>Я и моё ближайшее окружение (3 ч.)</w:t>
            </w:r>
          </w:p>
          <w:p w:rsidR="00DD12C9" w:rsidRPr="00F70BF0" w:rsidRDefault="00DD12C9" w:rsidP="00DD12C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0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«Вот и стали мы на год  взрослей» </w:t>
            </w:r>
            <w:proofErr w:type="gramStart"/>
            <w:r w:rsidRPr="00F70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70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ч.)</w:t>
            </w:r>
          </w:p>
        </w:tc>
      </w:tr>
      <w:tr w:rsidR="0095183D" w:rsidRPr="00F70BF0" w:rsidTr="007F3BC6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3D" w:rsidRPr="00F70BF0" w:rsidRDefault="0095183D" w:rsidP="007F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F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3D" w:rsidRPr="00F70BF0" w:rsidRDefault="0095183D" w:rsidP="007F3BC6">
            <w:pPr>
              <w:rPr>
                <w:rFonts w:ascii="Times New Roman" w:hAnsi="Times New Roman"/>
                <w:sz w:val="24"/>
                <w:szCs w:val="24"/>
              </w:rPr>
            </w:pPr>
            <w:r w:rsidRPr="00F70BF0">
              <w:rPr>
                <w:rFonts w:ascii="Times New Roman" w:eastAsia="Times New Roman" w:hAnsi="Times New Roman"/>
                <w:color w:val="6069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3D" w:rsidRPr="00F70BF0" w:rsidRDefault="0095183D" w:rsidP="0095183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5183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Программа «Уроки Здоровья» разработана в соответствии с требованиями Федерального государственного образовательного стандарта начального общего образования (стандарты второго поколения), примерной программы по внеурочной деятельности. Начальное и основное образование. Под ред. В.А. Горского, 2-е издание, М. Просвещение 2011. (стандарты второго поколения)</w:t>
            </w:r>
          </w:p>
        </w:tc>
      </w:tr>
      <w:tr w:rsidR="00DC0FB9" w:rsidRPr="00F70BF0" w:rsidTr="007F3BC6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B9" w:rsidRPr="00F70BF0" w:rsidRDefault="00DC0FB9" w:rsidP="007F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F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B9" w:rsidRPr="00F70BF0" w:rsidRDefault="00DC0FB9" w:rsidP="007F3BC6">
            <w:pPr>
              <w:rPr>
                <w:rFonts w:ascii="Times New Roman" w:hAnsi="Times New Roman"/>
                <w:sz w:val="24"/>
                <w:szCs w:val="24"/>
              </w:rPr>
            </w:pPr>
            <w:r w:rsidRPr="00F70BF0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B9" w:rsidRPr="00F70BF0" w:rsidRDefault="00DC0FB9" w:rsidP="007F3BC6">
            <w:pPr>
              <w:rPr>
                <w:rFonts w:ascii="Times New Roman" w:hAnsi="Times New Roman"/>
                <w:sz w:val="24"/>
                <w:szCs w:val="24"/>
              </w:rPr>
            </w:pPr>
            <w:r w:rsidRPr="00F70BF0">
              <w:rPr>
                <w:rFonts w:ascii="Times New Roman" w:hAnsi="Times New Roman"/>
                <w:sz w:val="24"/>
                <w:szCs w:val="24"/>
              </w:rPr>
              <w:t>Юный патриот</w:t>
            </w:r>
          </w:p>
        </w:tc>
      </w:tr>
      <w:tr w:rsidR="00DC0FB9" w:rsidRPr="00F70BF0" w:rsidTr="007F3BC6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B9" w:rsidRPr="00F70BF0" w:rsidRDefault="00DC0FB9" w:rsidP="007F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F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B9" w:rsidRPr="00F70BF0" w:rsidRDefault="00DC0FB9" w:rsidP="007F3BC6">
            <w:pPr>
              <w:rPr>
                <w:rFonts w:ascii="Times New Roman" w:hAnsi="Times New Roman"/>
                <w:sz w:val="24"/>
                <w:szCs w:val="24"/>
              </w:rPr>
            </w:pPr>
            <w:r w:rsidRPr="00F70BF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B9" w:rsidRPr="00F70BF0" w:rsidRDefault="00DC0FB9" w:rsidP="007F3BC6">
            <w:pPr>
              <w:rPr>
                <w:rFonts w:ascii="Times New Roman" w:hAnsi="Times New Roman"/>
                <w:sz w:val="24"/>
                <w:szCs w:val="24"/>
              </w:rPr>
            </w:pPr>
            <w:r w:rsidRPr="00F70B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0FB9" w:rsidRPr="00F70BF0" w:rsidTr="007F3BC6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B9" w:rsidRPr="00F70BF0" w:rsidRDefault="00DC0FB9" w:rsidP="007F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F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B9" w:rsidRPr="00F70BF0" w:rsidRDefault="00DC0FB9" w:rsidP="007F3BC6">
            <w:pPr>
              <w:rPr>
                <w:rFonts w:ascii="Times New Roman" w:hAnsi="Times New Roman"/>
                <w:sz w:val="24"/>
                <w:szCs w:val="24"/>
              </w:rPr>
            </w:pPr>
            <w:r w:rsidRPr="00F70BF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B9" w:rsidRPr="00F70BF0" w:rsidRDefault="0054128B" w:rsidP="007F3B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bookmarkStart w:id="0" w:name="_GoBack"/>
            <w:bookmarkEnd w:id="0"/>
          </w:p>
        </w:tc>
      </w:tr>
      <w:tr w:rsidR="00DC0FB9" w:rsidRPr="00F70BF0" w:rsidTr="007F3BC6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B9" w:rsidRPr="00F70BF0" w:rsidRDefault="00DC0FB9" w:rsidP="007F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F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B9" w:rsidRPr="00F70BF0" w:rsidRDefault="00DC0FB9" w:rsidP="007F3BC6">
            <w:pPr>
              <w:rPr>
                <w:rFonts w:ascii="Times New Roman" w:hAnsi="Times New Roman"/>
                <w:sz w:val="24"/>
                <w:szCs w:val="24"/>
              </w:rPr>
            </w:pPr>
            <w:r w:rsidRPr="00F70BF0">
              <w:rPr>
                <w:rFonts w:ascii="Times New Roman" w:hAnsi="Times New Roman"/>
                <w:sz w:val="24"/>
                <w:szCs w:val="24"/>
              </w:rPr>
              <w:t>Срок реализации программы.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B9" w:rsidRPr="00F70BF0" w:rsidRDefault="00823FE9" w:rsidP="007F3B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  <w:r w:rsidR="00DC0FB9" w:rsidRPr="00F70BF0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</w:tr>
      <w:tr w:rsidR="00DC0FB9" w:rsidRPr="00F70BF0" w:rsidTr="007F3BC6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B9" w:rsidRPr="00F70BF0" w:rsidRDefault="00DC0FB9" w:rsidP="007F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F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B9" w:rsidRPr="00F70BF0" w:rsidRDefault="00DC0FB9" w:rsidP="007F3BC6">
            <w:pPr>
              <w:rPr>
                <w:rFonts w:ascii="Times New Roman" w:hAnsi="Times New Roman"/>
                <w:sz w:val="24"/>
                <w:szCs w:val="24"/>
              </w:rPr>
            </w:pPr>
            <w:r w:rsidRPr="00F70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8E" w:rsidRPr="0043308E" w:rsidRDefault="0043308E" w:rsidP="0043308E">
            <w:pPr>
              <w:suppressAutoHyphens/>
              <w:ind w:firstLine="709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43308E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Цель программы:</w:t>
            </w:r>
          </w:p>
          <w:p w:rsidR="0043308E" w:rsidRPr="00F70BF0" w:rsidRDefault="0043308E" w:rsidP="0040130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0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Основная цель данной программы: формирование основ патриотизма, что подразумевает воспитание качеств человека, которые составляют основу его коммуникативной, гражданской и социальной активности, развитие творческих </w:t>
            </w:r>
            <w:r w:rsidRPr="004330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способностей, воспитание уважения к культуре и истории своей семьи, своей малой и большой Родины.</w:t>
            </w:r>
          </w:p>
          <w:p w:rsidR="0043308E" w:rsidRPr="00F70BF0" w:rsidRDefault="0043308E" w:rsidP="0040130E">
            <w:pPr>
              <w:suppressAutoHyphens/>
              <w:rPr>
                <w:rFonts w:ascii="Times New Roman" w:eastAsia="Times New Roman" w:hAnsi="Times New Roman"/>
                <w:bCs/>
                <w:color w:val="000000"/>
                <w:kern w:val="28"/>
                <w:sz w:val="24"/>
                <w:szCs w:val="24"/>
                <w:lang w:eastAsia="ru-RU"/>
              </w:rPr>
            </w:pPr>
            <w:r w:rsidRPr="00F70BF0">
              <w:rPr>
                <w:rFonts w:ascii="Times New Roman" w:eastAsia="Times New Roman" w:hAnsi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Задачи программы:</w:t>
            </w:r>
          </w:p>
          <w:p w:rsidR="0043308E" w:rsidRPr="00F70BF0" w:rsidRDefault="0043308E" w:rsidP="0043308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B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воспитание патриотов и граждан Отечества, любовь к которому начинается с любви к семье, родным и близким людям;</w:t>
            </w:r>
          </w:p>
          <w:p w:rsidR="0043308E" w:rsidRPr="0043308E" w:rsidRDefault="0043308E" w:rsidP="0043308E">
            <w:pPr>
              <w:spacing w:after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0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бережного отношения к природе и всему живому;</w:t>
            </w:r>
          </w:p>
          <w:p w:rsidR="0043308E" w:rsidRPr="0043308E" w:rsidRDefault="0043308E" w:rsidP="0043308E">
            <w:pPr>
              <w:spacing w:after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0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интереса к русским традициям;</w:t>
            </w:r>
          </w:p>
          <w:p w:rsidR="0043308E" w:rsidRPr="0043308E" w:rsidRDefault="0043308E" w:rsidP="0043308E">
            <w:pPr>
              <w:spacing w:after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0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расширения представлений о России;</w:t>
            </w:r>
          </w:p>
          <w:p w:rsidR="0043308E" w:rsidRPr="0043308E" w:rsidRDefault="0043308E" w:rsidP="0043308E">
            <w:pPr>
              <w:spacing w:after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0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государственными символами: флагом, гербом, гимном;</w:t>
            </w:r>
          </w:p>
          <w:p w:rsidR="00DC0FB9" w:rsidRPr="00F70BF0" w:rsidRDefault="0043308E" w:rsidP="0043308E">
            <w:pPr>
              <w:spacing w:after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0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чувства уважения и симпатии к другим людям, народам, их традициям.</w:t>
            </w:r>
          </w:p>
        </w:tc>
      </w:tr>
      <w:tr w:rsidR="00DC0FB9" w:rsidRPr="00F70BF0" w:rsidTr="007F3BC6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B9" w:rsidRPr="00F70BF0" w:rsidRDefault="00DC0FB9" w:rsidP="007F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F0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B9" w:rsidRPr="00F70BF0" w:rsidRDefault="00DC0FB9" w:rsidP="007F3BC6">
            <w:pPr>
              <w:rPr>
                <w:rFonts w:ascii="Times New Roman" w:hAnsi="Times New Roman"/>
                <w:sz w:val="24"/>
                <w:szCs w:val="24"/>
              </w:rPr>
            </w:pPr>
            <w:r w:rsidRPr="00F70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основных разделов дисциплины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B9" w:rsidRPr="00F70BF0" w:rsidRDefault="0043308E" w:rsidP="007F3B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«Мой дом, моя семья» (11 ч)</w:t>
            </w:r>
          </w:p>
          <w:p w:rsidR="0043308E" w:rsidRPr="00F70BF0" w:rsidRDefault="0043308E" w:rsidP="007F3BC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«Моя малая Родина» (11 ч)</w:t>
            </w:r>
          </w:p>
          <w:p w:rsidR="0043308E" w:rsidRPr="00F70BF0" w:rsidRDefault="0043308E" w:rsidP="007F3B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«Моя Родина –  Россия» (10 ч)</w:t>
            </w:r>
          </w:p>
        </w:tc>
      </w:tr>
      <w:tr w:rsidR="00DC0FB9" w:rsidRPr="00F70BF0" w:rsidTr="007F3BC6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B9" w:rsidRPr="00F70BF0" w:rsidRDefault="00DC0FB9" w:rsidP="007F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BF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B9" w:rsidRPr="00F70BF0" w:rsidRDefault="00DC0FB9" w:rsidP="007F3BC6">
            <w:pPr>
              <w:rPr>
                <w:rFonts w:ascii="Times New Roman" w:hAnsi="Times New Roman"/>
                <w:sz w:val="24"/>
                <w:szCs w:val="24"/>
              </w:rPr>
            </w:pPr>
            <w:r w:rsidRPr="00F70BF0">
              <w:rPr>
                <w:rFonts w:ascii="Times New Roman" w:eastAsia="Times New Roman" w:hAnsi="Times New Roman"/>
                <w:color w:val="6069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B9" w:rsidRPr="00F70BF0" w:rsidRDefault="00DC0FB9" w:rsidP="00DC0FB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C0FB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Данная рабочая программа внеурочной деятельности «Юный патриот»  составлена на основе Примерной программы внеурочной деятельности, автор В. А. Горский </w:t>
            </w:r>
            <w:r w:rsidRPr="00DC0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(сб. «Примерные программы внеурочной деятельности» - Москва:</w:t>
            </w:r>
            <w:proofErr w:type="gramEnd"/>
            <w:r w:rsidRPr="00DC0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Издательство «Просвещение», 2012 г.</w:t>
            </w:r>
          </w:p>
        </w:tc>
      </w:tr>
    </w:tbl>
    <w:p w:rsidR="00DC0FB9" w:rsidRPr="00F70BF0" w:rsidRDefault="00DC0FB9" w:rsidP="00DC0FB9">
      <w:pPr>
        <w:rPr>
          <w:rFonts w:ascii="Times New Roman" w:hAnsi="Times New Roman"/>
          <w:sz w:val="24"/>
          <w:szCs w:val="24"/>
        </w:rPr>
      </w:pPr>
    </w:p>
    <w:p w:rsidR="00DC0FB9" w:rsidRPr="009C0088" w:rsidRDefault="00DC0FB9" w:rsidP="00DC0F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3F58" w:rsidRPr="005A47EE" w:rsidRDefault="00C13F58" w:rsidP="005A47EE">
      <w:pPr>
        <w:tabs>
          <w:tab w:val="left" w:pos="1044"/>
        </w:tabs>
      </w:pPr>
    </w:p>
    <w:sectPr w:rsidR="00C13F58" w:rsidRPr="005A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FB82896"/>
    <w:multiLevelType w:val="hybridMultilevel"/>
    <w:tmpl w:val="7244319A"/>
    <w:lvl w:ilvl="0" w:tplc="EF308C38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CE6F8D"/>
    <w:multiLevelType w:val="hybridMultilevel"/>
    <w:tmpl w:val="818A08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EF2079"/>
    <w:multiLevelType w:val="multilevel"/>
    <w:tmpl w:val="8BD60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7">
    <w:nsid w:val="62077C06"/>
    <w:multiLevelType w:val="multilevel"/>
    <w:tmpl w:val="8BD60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8">
    <w:nsid w:val="6D9B11AD"/>
    <w:multiLevelType w:val="hybridMultilevel"/>
    <w:tmpl w:val="B62A0312"/>
    <w:lvl w:ilvl="0" w:tplc="D340CF5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EFD3C8E"/>
    <w:multiLevelType w:val="hybridMultilevel"/>
    <w:tmpl w:val="A65A6E8A"/>
    <w:lvl w:ilvl="0" w:tplc="22BE3C7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3F"/>
    <w:rsid w:val="00191389"/>
    <w:rsid w:val="002C6049"/>
    <w:rsid w:val="0040130E"/>
    <w:rsid w:val="00425797"/>
    <w:rsid w:val="0043308E"/>
    <w:rsid w:val="004A527C"/>
    <w:rsid w:val="004C78E7"/>
    <w:rsid w:val="0054128B"/>
    <w:rsid w:val="00560FB5"/>
    <w:rsid w:val="00561D81"/>
    <w:rsid w:val="005A47EE"/>
    <w:rsid w:val="00600385"/>
    <w:rsid w:val="00637447"/>
    <w:rsid w:val="007561F9"/>
    <w:rsid w:val="008149F0"/>
    <w:rsid w:val="00823FE9"/>
    <w:rsid w:val="0090733F"/>
    <w:rsid w:val="0095183D"/>
    <w:rsid w:val="00AC46F6"/>
    <w:rsid w:val="00BC5C54"/>
    <w:rsid w:val="00C130A4"/>
    <w:rsid w:val="00C13F58"/>
    <w:rsid w:val="00C312C6"/>
    <w:rsid w:val="00C61F1E"/>
    <w:rsid w:val="00C83B7B"/>
    <w:rsid w:val="00DC0FB9"/>
    <w:rsid w:val="00DD12C9"/>
    <w:rsid w:val="00F7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4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4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24</cp:revision>
  <dcterms:created xsi:type="dcterms:W3CDTF">2012-07-03T21:07:00Z</dcterms:created>
  <dcterms:modified xsi:type="dcterms:W3CDTF">2019-09-04T08:59:00Z</dcterms:modified>
</cp:coreProperties>
</file>