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9A47" w14:textId="77777777" w:rsidR="007D0B57" w:rsidRDefault="007D0B57" w:rsidP="007D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8"/>
          <w:szCs w:val="24"/>
        </w:rPr>
        <w:t>им</w:t>
      </w:r>
      <w:r w:rsidRPr="000F53F7">
        <w:rPr>
          <w:rFonts w:ascii="Times New Roman" w:hAnsi="Times New Roman" w:cs="Times New Roman"/>
          <w:b/>
          <w:sz w:val="28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4"/>
        </w:rPr>
        <w:t>ам</w:t>
      </w:r>
      <w:r w:rsidRPr="000F53F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0DE843D" w14:textId="79CD3290" w:rsidR="007D0B57" w:rsidRDefault="007D0B57" w:rsidP="007D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553DDD">
        <w:rPr>
          <w:rFonts w:ascii="Times New Roman" w:hAnsi="Times New Roman" w:cs="Times New Roman"/>
          <w:b/>
          <w:sz w:val="28"/>
          <w:szCs w:val="24"/>
        </w:rPr>
        <w:t>биологии</w:t>
      </w:r>
    </w:p>
    <w:p w14:paraId="0383E7F6" w14:textId="081E6715" w:rsidR="007D0B57" w:rsidRDefault="00020597" w:rsidP="007D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F02E86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F02E86">
        <w:rPr>
          <w:rFonts w:ascii="Times New Roman" w:hAnsi="Times New Roman" w:cs="Times New Roman"/>
          <w:b/>
          <w:sz w:val="28"/>
          <w:szCs w:val="24"/>
        </w:rPr>
        <w:t>5</w:t>
      </w:r>
      <w:r w:rsidR="007D0B5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 w:rsidR="007D0B57" w:rsidRPr="000F53F7">
        <w:rPr>
          <w:rFonts w:ascii="Times New Roman" w:hAnsi="Times New Roman" w:cs="Times New Roman"/>
          <w:b/>
          <w:sz w:val="28"/>
          <w:szCs w:val="24"/>
        </w:rPr>
        <w:t>.</w:t>
      </w:r>
    </w:p>
    <w:p w14:paraId="76668D00" w14:textId="77777777" w:rsidR="00D106D5" w:rsidRPr="000F53F7" w:rsidRDefault="00D106D5" w:rsidP="007D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486"/>
        <w:gridCol w:w="6463"/>
      </w:tblGrid>
      <w:tr w:rsidR="00F02E86" w14:paraId="734F93F1" w14:textId="77777777" w:rsidTr="006576F4">
        <w:trPr>
          <w:jc w:val="center"/>
        </w:trPr>
        <w:tc>
          <w:tcPr>
            <w:tcW w:w="396" w:type="dxa"/>
          </w:tcPr>
          <w:p w14:paraId="7FA2CD3F" w14:textId="77777777" w:rsidR="00F02E86" w:rsidRDefault="00F02E86" w:rsidP="0065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</w:tcPr>
          <w:p w14:paraId="23A8E5F8" w14:textId="77777777" w:rsidR="00F02E86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658" w:type="dxa"/>
          </w:tcPr>
          <w:p w14:paraId="218B2D24" w14:textId="77777777" w:rsidR="00F02E86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02E86" w14:paraId="5448B5E3" w14:textId="77777777" w:rsidTr="006576F4">
        <w:trPr>
          <w:jc w:val="center"/>
        </w:trPr>
        <w:tc>
          <w:tcPr>
            <w:tcW w:w="396" w:type="dxa"/>
          </w:tcPr>
          <w:p w14:paraId="4EEB8AE6" w14:textId="77777777" w:rsidR="00F02E86" w:rsidRDefault="00F02E86" w:rsidP="0065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</w:tcPr>
          <w:p w14:paraId="3D3C6741" w14:textId="77777777" w:rsidR="00F02E86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8" w:type="dxa"/>
          </w:tcPr>
          <w:p w14:paraId="51521050" w14:textId="49210FE5" w:rsidR="00F02E86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E86" w14:paraId="50D3C416" w14:textId="77777777" w:rsidTr="006576F4">
        <w:trPr>
          <w:jc w:val="center"/>
        </w:trPr>
        <w:tc>
          <w:tcPr>
            <w:tcW w:w="396" w:type="dxa"/>
          </w:tcPr>
          <w:p w14:paraId="0476A3BB" w14:textId="77777777" w:rsidR="00F02E86" w:rsidRDefault="00F02E86" w:rsidP="0065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</w:tcPr>
          <w:p w14:paraId="5673DD60" w14:textId="77777777" w:rsidR="00F02E86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58" w:type="dxa"/>
          </w:tcPr>
          <w:p w14:paraId="36009EAB" w14:textId="77777777" w:rsidR="00F02E86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2E86" w14:paraId="44712B44" w14:textId="77777777" w:rsidTr="006576F4">
        <w:trPr>
          <w:jc w:val="center"/>
        </w:trPr>
        <w:tc>
          <w:tcPr>
            <w:tcW w:w="396" w:type="dxa"/>
          </w:tcPr>
          <w:p w14:paraId="67166225" w14:textId="77777777" w:rsidR="00F02E86" w:rsidRDefault="00F02E86" w:rsidP="0065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</w:tcPr>
          <w:p w14:paraId="60C023B2" w14:textId="77777777" w:rsidR="00F02E86" w:rsidRPr="00BE72F1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58" w:type="dxa"/>
          </w:tcPr>
          <w:p w14:paraId="46263FFA" w14:textId="7236397A" w:rsidR="00F02E86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02E86" w14:paraId="56B414BD" w14:textId="77777777" w:rsidTr="006576F4">
        <w:trPr>
          <w:jc w:val="center"/>
        </w:trPr>
        <w:tc>
          <w:tcPr>
            <w:tcW w:w="396" w:type="dxa"/>
          </w:tcPr>
          <w:p w14:paraId="4495BA8D" w14:textId="77777777" w:rsidR="00F02E86" w:rsidRDefault="00F02E86" w:rsidP="0065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7" w:type="dxa"/>
          </w:tcPr>
          <w:p w14:paraId="3F228DD0" w14:textId="77777777" w:rsidR="00F02E86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658" w:type="dxa"/>
          </w:tcPr>
          <w:p w14:paraId="2F8E35D5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Целями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изучения биологии на уровне основного общего образования являются:</w:t>
            </w:r>
          </w:p>
          <w:p w14:paraId="7DB40098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14:paraId="7D87CDB6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14:paraId="5DEBC11E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14:paraId="385C7B6F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14:paraId="4EF81B81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14:paraId="1F43F6F6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14:paraId="0D65FFB5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Достижение целей программы по биологии обеспечивается решением следующих </w:t>
            </w:r>
            <w:r w:rsidRPr="00F0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задач:</w:t>
            </w:r>
          </w:p>
          <w:p w14:paraId="1D0F690B" w14:textId="6DCBBE24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      </w:r>
          </w:p>
          <w:p w14:paraId="733D9DDD" w14:textId="3C4A67D6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14:paraId="1DDE2372" w14:textId="0D7E40DB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14:paraId="6E027F23" w14:textId="3F8AC94E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  <w:p w14:paraId="2388EB35" w14:textId="494AD630" w:rsidR="00F02E86" w:rsidRPr="00553DDD" w:rsidRDefault="00F02E86" w:rsidP="006576F4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02E86" w:rsidRPr="00910409" w14:paraId="3FCE5A12" w14:textId="77777777" w:rsidTr="00F02E86">
        <w:trPr>
          <w:trHeight w:val="557"/>
          <w:jc w:val="center"/>
        </w:trPr>
        <w:tc>
          <w:tcPr>
            <w:tcW w:w="396" w:type="dxa"/>
          </w:tcPr>
          <w:p w14:paraId="558C713F" w14:textId="77777777" w:rsidR="00F02E86" w:rsidRPr="0014196D" w:rsidRDefault="00F02E86" w:rsidP="0065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7" w:type="dxa"/>
          </w:tcPr>
          <w:p w14:paraId="07E16EE2" w14:textId="77777777" w:rsidR="00F02E86" w:rsidRPr="00000D87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7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58" w:type="dxa"/>
          </w:tcPr>
          <w:p w14:paraId="2A183838" w14:textId="77777777" w:rsidR="00F02E86" w:rsidRPr="00F02E86" w:rsidRDefault="00F02E86" w:rsidP="00F02E8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2E86">
              <w:rPr>
                <w:rFonts w:ascii="Times New Roman" w:hAnsi="Times New Roman" w:cs="Times New Roman"/>
                <w:bCs/>
                <w:color w:val="000000"/>
              </w:rPr>
              <w:t>Биология – наука о живой природе</w:t>
            </w:r>
          </w:p>
          <w:p w14:paraId="47A37BD9" w14:textId="77777777" w:rsidR="00F02E86" w:rsidRPr="00F02E86" w:rsidRDefault="00F02E86" w:rsidP="00F02E8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02E86">
              <w:rPr>
                <w:rFonts w:ascii="Times New Roman" w:hAnsi="Times New Roman" w:cs="Times New Roman"/>
                <w:bCs/>
                <w:color w:val="000000"/>
              </w:rPr>
              <w:t>Методы изучения живой природы</w:t>
            </w:r>
          </w:p>
          <w:p w14:paraId="3B6CAC00" w14:textId="0D03FA4D" w:rsidR="00F02E86" w:rsidRPr="00F02E86" w:rsidRDefault="00F02E86" w:rsidP="00F02E8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02E86">
              <w:rPr>
                <w:rFonts w:ascii="Times New Roman" w:hAnsi="Times New Roman" w:cs="Times New Roman"/>
                <w:bCs/>
                <w:color w:val="000000"/>
              </w:rPr>
              <w:t>Организмы – тела живой природы</w:t>
            </w:r>
          </w:p>
          <w:p w14:paraId="31A045F6" w14:textId="6E0AAA02" w:rsidR="00F02E86" w:rsidRPr="00F02E86" w:rsidRDefault="00F02E86" w:rsidP="00F02E8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02E86">
              <w:rPr>
                <w:rFonts w:ascii="Times New Roman" w:hAnsi="Times New Roman" w:cs="Times New Roman"/>
                <w:bCs/>
                <w:color w:val="000000"/>
              </w:rPr>
              <w:t>Организмы и среда обитания</w:t>
            </w:r>
          </w:p>
          <w:p w14:paraId="27DCD5B6" w14:textId="5DFF768A" w:rsidR="00F02E86" w:rsidRPr="00F02E86" w:rsidRDefault="00F02E86" w:rsidP="00F02E8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02E86">
              <w:rPr>
                <w:rFonts w:ascii="Times New Roman" w:hAnsi="Times New Roman" w:cs="Times New Roman"/>
                <w:bCs/>
                <w:color w:val="000000"/>
              </w:rPr>
              <w:t>Природные сообщества</w:t>
            </w:r>
          </w:p>
          <w:p w14:paraId="42FA8036" w14:textId="77777777" w:rsidR="00F02E86" w:rsidRPr="00F02E86" w:rsidRDefault="00F02E86" w:rsidP="00F02E8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2E8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Живая природа и человек</w:t>
            </w:r>
          </w:p>
          <w:p w14:paraId="002267F3" w14:textId="77777777" w:rsidR="00F02E86" w:rsidRPr="00F02E86" w:rsidRDefault="00F02E86" w:rsidP="00F02E86">
            <w:pPr>
              <w:spacing w:line="264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AFA16DE" w14:textId="77777777" w:rsidR="00F02E86" w:rsidRPr="00F02E86" w:rsidRDefault="00F02E86" w:rsidP="00F02E86">
            <w:pPr>
              <w:spacing w:line="264" w:lineRule="auto"/>
              <w:jc w:val="both"/>
            </w:pPr>
          </w:p>
          <w:p w14:paraId="7E02784F" w14:textId="69A579B5" w:rsidR="00F02E86" w:rsidRPr="00F02E86" w:rsidRDefault="00F02E86" w:rsidP="00F02E86">
            <w:pPr>
              <w:rPr>
                <w:rFonts w:ascii="Times New Roman" w:hAnsi="Times New Roman" w:cs="Times New Roman"/>
              </w:rPr>
            </w:pPr>
          </w:p>
        </w:tc>
      </w:tr>
      <w:tr w:rsidR="00F02E86" w:rsidRPr="00000D87" w14:paraId="78807463" w14:textId="77777777" w:rsidTr="006576F4">
        <w:trPr>
          <w:jc w:val="center"/>
        </w:trPr>
        <w:tc>
          <w:tcPr>
            <w:tcW w:w="396" w:type="dxa"/>
          </w:tcPr>
          <w:p w14:paraId="6A62499D" w14:textId="77777777" w:rsidR="00F02E86" w:rsidRPr="00000D87" w:rsidRDefault="00F02E86" w:rsidP="0065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00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14:paraId="57AF0D83" w14:textId="77777777" w:rsidR="00F02E86" w:rsidRPr="00000D87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58" w:type="dxa"/>
          </w:tcPr>
          <w:p w14:paraId="71A62FA1" w14:textId="73E16BFB" w:rsidR="00F02E86" w:rsidRPr="0026795D" w:rsidRDefault="00F02E86" w:rsidP="00657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класс: учебник для учащихся общеобразовательных учреждений / : В.В Пасечник, </w:t>
            </w:r>
          </w:p>
          <w:p w14:paraId="0F7E39EA" w14:textId="2C7AA0D8" w:rsidR="00F02E86" w:rsidRPr="00000D87" w:rsidRDefault="00F02E86" w:rsidP="006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E86" w:rsidRPr="00912082" w14:paraId="1F8A99CB" w14:textId="77777777" w:rsidTr="006576F4">
        <w:trPr>
          <w:jc w:val="center"/>
        </w:trPr>
        <w:tc>
          <w:tcPr>
            <w:tcW w:w="396" w:type="dxa"/>
          </w:tcPr>
          <w:p w14:paraId="72FDE483" w14:textId="77777777" w:rsidR="00F02E86" w:rsidRPr="00000D87" w:rsidRDefault="00F02E86" w:rsidP="0065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7" w:type="dxa"/>
          </w:tcPr>
          <w:p w14:paraId="11345AD2" w14:textId="77777777" w:rsidR="00F02E86" w:rsidRPr="00B17CFD" w:rsidRDefault="00F02E86" w:rsidP="006576F4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6658" w:type="dxa"/>
          </w:tcPr>
          <w:p w14:paraId="208CED0D" w14:textId="77777777" w:rsidR="00F02E86" w:rsidRPr="00F02E86" w:rsidRDefault="00F02E86" w:rsidP="006576F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14:paraId="596EDF7E" w14:textId="77777777" w:rsidR="00F02E86" w:rsidRPr="00F02E86" w:rsidRDefault="00F02E86" w:rsidP="006576F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внутришкольный контроль проводится в конце цепочки уроков, четверти.</w:t>
            </w:r>
          </w:p>
          <w:p w14:paraId="0D80C177" w14:textId="77777777" w:rsidR="00F02E86" w:rsidRPr="00912082" w:rsidRDefault="00F02E86" w:rsidP="006576F4">
            <w:pPr>
              <w:pStyle w:val="Default"/>
              <w:jc w:val="both"/>
            </w:pPr>
          </w:p>
        </w:tc>
      </w:tr>
    </w:tbl>
    <w:p w14:paraId="233AD6FE" w14:textId="77777777" w:rsidR="00F02E86" w:rsidRDefault="00F02E86" w:rsidP="00F0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C2186" w14:textId="77777777" w:rsidR="00D106D5" w:rsidRDefault="00D106D5" w:rsidP="00D1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EFA81" w14:textId="77777777" w:rsidR="00D106D5" w:rsidRPr="00D55801" w:rsidRDefault="00D106D5" w:rsidP="00D106D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486"/>
        <w:gridCol w:w="6463"/>
      </w:tblGrid>
      <w:tr w:rsidR="00D106D5" w14:paraId="17DD5B15" w14:textId="77777777" w:rsidTr="00F02E86">
        <w:trPr>
          <w:jc w:val="center"/>
        </w:trPr>
        <w:tc>
          <w:tcPr>
            <w:tcW w:w="396" w:type="dxa"/>
          </w:tcPr>
          <w:p w14:paraId="5D3D051F" w14:textId="77777777" w:rsidR="00D106D5" w:rsidRDefault="00D106D5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35786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dxa"/>
          </w:tcPr>
          <w:p w14:paraId="08FA6370" w14:textId="77777777" w:rsidR="00D106D5" w:rsidRDefault="00D106D5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63" w:type="dxa"/>
          </w:tcPr>
          <w:p w14:paraId="08C565C1" w14:textId="23CFF2D4" w:rsidR="00D106D5" w:rsidRDefault="00553DDD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106D5" w14:paraId="4DC5A2A2" w14:textId="77777777" w:rsidTr="00F02E86">
        <w:trPr>
          <w:jc w:val="center"/>
        </w:trPr>
        <w:tc>
          <w:tcPr>
            <w:tcW w:w="396" w:type="dxa"/>
          </w:tcPr>
          <w:p w14:paraId="21FBF06D" w14:textId="77777777" w:rsidR="00D106D5" w:rsidRDefault="00D106D5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dxa"/>
          </w:tcPr>
          <w:p w14:paraId="59433720" w14:textId="77777777" w:rsidR="00D106D5" w:rsidRDefault="00D106D5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63" w:type="dxa"/>
          </w:tcPr>
          <w:p w14:paraId="02A6A2F1" w14:textId="77777777" w:rsidR="00D106D5" w:rsidRDefault="00020597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06D5" w14:paraId="0AF78386" w14:textId="77777777" w:rsidTr="00F02E86">
        <w:trPr>
          <w:jc w:val="center"/>
        </w:trPr>
        <w:tc>
          <w:tcPr>
            <w:tcW w:w="396" w:type="dxa"/>
          </w:tcPr>
          <w:p w14:paraId="31FD0BB4" w14:textId="77777777" w:rsidR="00D106D5" w:rsidRDefault="00D106D5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6" w:type="dxa"/>
          </w:tcPr>
          <w:p w14:paraId="53B6C39E" w14:textId="77777777" w:rsidR="00D106D5" w:rsidRDefault="00D106D5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63" w:type="dxa"/>
          </w:tcPr>
          <w:p w14:paraId="257B6C53" w14:textId="311A0859" w:rsidR="00D106D5" w:rsidRDefault="00553DDD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106D5" w14:paraId="5F5621E3" w14:textId="77777777" w:rsidTr="00F02E86">
        <w:trPr>
          <w:jc w:val="center"/>
        </w:trPr>
        <w:tc>
          <w:tcPr>
            <w:tcW w:w="396" w:type="dxa"/>
          </w:tcPr>
          <w:p w14:paraId="547D5736" w14:textId="77777777" w:rsidR="00D106D5" w:rsidRDefault="00D106D5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6" w:type="dxa"/>
          </w:tcPr>
          <w:p w14:paraId="6787A0E9" w14:textId="77777777" w:rsidR="00D106D5" w:rsidRPr="00BE72F1" w:rsidRDefault="00D106D5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463" w:type="dxa"/>
          </w:tcPr>
          <w:p w14:paraId="5934F2DE" w14:textId="6547A63B" w:rsidR="00D106D5" w:rsidRDefault="00020597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2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2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D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F02E86" w14:paraId="2F29953F" w14:textId="77777777" w:rsidTr="00F02E86">
        <w:trPr>
          <w:jc w:val="center"/>
        </w:trPr>
        <w:tc>
          <w:tcPr>
            <w:tcW w:w="396" w:type="dxa"/>
          </w:tcPr>
          <w:p w14:paraId="065EE93F" w14:textId="77777777" w:rsidR="00F02E86" w:rsidRDefault="00F02E86" w:rsidP="00F0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6" w:type="dxa"/>
          </w:tcPr>
          <w:p w14:paraId="0226B8F5" w14:textId="77777777" w:rsidR="00F02E86" w:rsidRDefault="00F02E86" w:rsidP="00F0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463" w:type="dxa"/>
          </w:tcPr>
          <w:p w14:paraId="3A703F70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Целями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изучения биологии на уровне основного общего образования являются:</w:t>
            </w:r>
          </w:p>
          <w:p w14:paraId="7F3E7E2E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14:paraId="1B7BAA64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14:paraId="72448595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14:paraId="49C59B5E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14:paraId="3CE630E7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14:paraId="65EED9E5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14:paraId="172A0714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Достижение целей программы по биологии обеспечивается решением следующих </w:t>
            </w:r>
            <w:r w:rsidRPr="00F02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задач:</w:t>
            </w:r>
          </w:p>
          <w:p w14:paraId="425E386C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      </w:r>
          </w:p>
          <w:p w14:paraId="33A75CE1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14:paraId="36A2EED1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14:paraId="23B0A1EB" w14:textId="77777777" w:rsidR="00F02E86" w:rsidRPr="00F02E86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F0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  <w:p w14:paraId="4689CA7A" w14:textId="421BAAB2" w:rsidR="00F02E86" w:rsidRPr="00553DDD" w:rsidRDefault="00F02E86" w:rsidP="00F02E8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02E86" w:rsidRPr="00910409" w14:paraId="071003CC" w14:textId="77777777" w:rsidTr="00F02E86">
        <w:trPr>
          <w:jc w:val="center"/>
        </w:trPr>
        <w:tc>
          <w:tcPr>
            <w:tcW w:w="396" w:type="dxa"/>
          </w:tcPr>
          <w:p w14:paraId="694F4D14" w14:textId="77777777" w:rsidR="00F02E86" w:rsidRPr="0014196D" w:rsidRDefault="00F02E86" w:rsidP="00F0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86" w:type="dxa"/>
          </w:tcPr>
          <w:p w14:paraId="224CE523" w14:textId="77777777" w:rsidR="00F02E86" w:rsidRPr="00000D87" w:rsidRDefault="00F02E86" w:rsidP="00F0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7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63" w:type="dxa"/>
          </w:tcPr>
          <w:p w14:paraId="5FAB3CF3" w14:textId="77777777" w:rsidR="00F02E86" w:rsidRPr="00F02E86" w:rsidRDefault="00F02E86" w:rsidP="00F02E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2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Растительный организм</w:t>
            </w:r>
          </w:p>
          <w:p w14:paraId="746435E9" w14:textId="77777777" w:rsidR="00F02E86" w:rsidRPr="00F02E86" w:rsidRDefault="00F02E86" w:rsidP="00F02E8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2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Строение и многообразие покрытосеменных растений</w:t>
            </w:r>
          </w:p>
          <w:p w14:paraId="4375172B" w14:textId="77777777" w:rsidR="00F02E86" w:rsidRPr="00F02E86" w:rsidRDefault="00F02E86" w:rsidP="00F02E86">
            <w:p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F02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Жизнедеятельность растительного организма</w:t>
            </w:r>
          </w:p>
          <w:p w14:paraId="7E069945" w14:textId="77777777" w:rsidR="00F02E86" w:rsidRPr="00F02E86" w:rsidRDefault="00F02E86" w:rsidP="00F02E86">
            <w:p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F02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веществ у растений</w:t>
            </w:r>
          </w:p>
          <w:p w14:paraId="3E8ECB0A" w14:textId="5953B409" w:rsidR="00F02E86" w:rsidRPr="00912212" w:rsidRDefault="00F02E86" w:rsidP="00F0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86" w:rsidRPr="00000D87" w14:paraId="5C88C6A4" w14:textId="77777777" w:rsidTr="00F02E86">
        <w:trPr>
          <w:jc w:val="center"/>
        </w:trPr>
        <w:tc>
          <w:tcPr>
            <w:tcW w:w="396" w:type="dxa"/>
          </w:tcPr>
          <w:p w14:paraId="0C6E4F54" w14:textId="77777777" w:rsidR="00F02E86" w:rsidRPr="00000D87" w:rsidRDefault="00F02E86" w:rsidP="00F0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0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14:paraId="7EE5EF0D" w14:textId="77777777" w:rsidR="00F02E86" w:rsidRPr="00000D87" w:rsidRDefault="00F02E86" w:rsidP="00F0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63" w:type="dxa"/>
          </w:tcPr>
          <w:p w14:paraId="0135380C" w14:textId="3E437F3F" w:rsidR="00F02E86" w:rsidRPr="0026795D" w:rsidRDefault="00F02E86" w:rsidP="00F0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2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класс: учебник для учащихся общеобразовательных учреждений / : В.В Пасечник, </w:t>
            </w:r>
          </w:p>
          <w:p w14:paraId="5610C600" w14:textId="1186A81E" w:rsidR="00F02E86" w:rsidRPr="00000D87" w:rsidRDefault="00F02E86" w:rsidP="00F0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М.: Просвещение, 2</w:t>
            </w:r>
            <w:r w:rsidR="0084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Pr="002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E86" w:rsidRPr="00912082" w14:paraId="4CF439C5" w14:textId="77777777" w:rsidTr="00F02E86">
        <w:trPr>
          <w:jc w:val="center"/>
        </w:trPr>
        <w:tc>
          <w:tcPr>
            <w:tcW w:w="396" w:type="dxa"/>
          </w:tcPr>
          <w:p w14:paraId="063956DA" w14:textId="77777777" w:rsidR="00F02E86" w:rsidRPr="00000D87" w:rsidRDefault="00F02E86" w:rsidP="00F0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6" w:type="dxa"/>
          </w:tcPr>
          <w:p w14:paraId="60C5916E" w14:textId="77777777" w:rsidR="00F02E86" w:rsidRPr="00B17CFD" w:rsidRDefault="00F02E86" w:rsidP="00F02E86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6463" w:type="dxa"/>
          </w:tcPr>
          <w:p w14:paraId="1669178F" w14:textId="77777777" w:rsidR="00F02E86" w:rsidRPr="008417B6" w:rsidRDefault="00F02E86" w:rsidP="00F02E8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14:paraId="58B98052" w14:textId="77777777" w:rsidR="00F02E86" w:rsidRPr="008417B6" w:rsidRDefault="00F02E86" w:rsidP="00F02E8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внутришкольный контроль проводится в конце цепочки уроков, четверти.</w:t>
            </w:r>
          </w:p>
          <w:p w14:paraId="5F7CAC8B" w14:textId="77777777" w:rsidR="00F02E86" w:rsidRPr="00912082" w:rsidRDefault="00F02E86" w:rsidP="00F02E86">
            <w:pPr>
              <w:pStyle w:val="Default"/>
              <w:jc w:val="both"/>
            </w:pPr>
          </w:p>
        </w:tc>
      </w:tr>
    </w:tbl>
    <w:p w14:paraId="50591C46" w14:textId="77777777" w:rsidR="00000D87" w:rsidRDefault="00000D87" w:rsidP="007D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481"/>
        <w:gridCol w:w="6468"/>
      </w:tblGrid>
      <w:tr w:rsidR="007D0B57" w14:paraId="493C2559" w14:textId="77777777" w:rsidTr="004F4457">
        <w:trPr>
          <w:jc w:val="center"/>
        </w:trPr>
        <w:tc>
          <w:tcPr>
            <w:tcW w:w="396" w:type="dxa"/>
          </w:tcPr>
          <w:bookmarkEnd w:id="0"/>
          <w:p w14:paraId="059E7DE1" w14:textId="77777777" w:rsidR="007D0B57" w:rsidRPr="006B5F8F" w:rsidRDefault="007D0B57" w:rsidP="00301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12" w:type="dxa"/>
          </w:tcPr>
          <w:p w14:paraId="2C4FC90D" w14:textId="77777777" w:rsidR="007D0B57" w:rsidRPr="006B5F8F" w:rsidRDefault="007D0B57" w:rsidP="00301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663" w:type="dxa"/>
          </w:tcPr>
          <w:p w14:paraId="0BE0C6ED" w14:textId="646D74A3" w:rsidR="007D0B57" w:rsidRPr="006B5F8F" w:rsidRDefault="00132F64" w:rsidP="00301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7D0B57" w14:paraId="4D8A9A9A" w14:textId="77777777" w:rsidTr="00D106D5">
        <w:trPr>
          <w:jc w:val="center"/>
        </w:trPr>
        <w:tc>
          <w:tcPr>
            <w:tcW w:w="396" w:type="dxa"/>
          </w:tcPr>
          <w:p w14:paraId="2371AA77" w14:textId="77777777" w:rsidR="007D0B57" w:rsidRDefault="007D0B57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14:paraId="5AA5569E" w14:textId="77777777" w:rsidR="007D0B57" w:rsidRDefault="007D0B57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14:paraId="13F8DEDE" w14:textId="36081AA1" w:rsidR="007D0B57" w:rsidRDefault="00132F64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0B57" w14:paraId="5096BC7B" w14:textId="77777777" w:rsidTr="00D106D5">
        <w:trPr>
          <w:jc w:val="center"/>
        </w:trPr>
        <w:tc>
          <w:tcPr>
            <w:tcW w:w="396" w:type="dxa"/>
          </w:tcPr>
          <w:p w14:paraId="5959E960" w14:textId="77777777" w:rsidR="007D0B57" w:rsidRDefault="007D0B57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dxa"/>
          </w:tcPr>
          <w:p w14:paraId="695AE323" w14:textId="77777777" w:rsidR="007D0B57" w:rsidRDefault="007D0B57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3" w:type="dxa"/>
          </w:tcPr>
          <w:p w14:paraId="5EC898B2" w14:textId="61011893" w:rsidR="007D0B57" w:rsidRPr="001E63B7" w:rsidRDefault="00132F64" w:rsidP="0030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B31088" w14:paraId="07B50621" w14:textId="77777777" w:rsidTr="00D106D5">
        <w:trPr>
          <w:jc w:val="center"/>
        </w:trPr>
        <w:tc>
          <w:tcPr>
            <w:tcW w:w="396" w:type="dxa"/>
          </w:tcPr>
          <w:p w14:paraId="41C99007" w14:textId="77777777" w:rsidR="00B31088" w:rsidRDefault="00B31088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2" w:type="dxa"/>
          </w:tcPr>
          <w:p w14:paraId="6CA7321C" w14:textId="77777777" w:rsidR="00B31088" w:rsidRPr="00BE72F1" w:rsidRDefault="00B31088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63" w:type="dxa"/>
          </w:tcPr>
          <w:p w14:paraId="653A46A5" w14:textId="03F67CF3" w:rsidR="00B31088" w:rsidRDefault="00B31088" w:rsidP="0030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41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841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7D0B57" w14:paraId="7B4835D0" w14:textId="77777777" w:rsidTr="00D106D5">
        <w:trPr>
          <w:jc w:val="center"/>
        </w:trPr>
        <w:tc>
          <w:tcPr>
            <w:tcW w:w="396" w:type="dxa"/>
          </w:tcPr>
          <w:p w14:paraId="46B8DFD4" w14:textId="77777777" w:rsidR="007D0B57" w:rsidRDefault="00B31088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14:paraId="3D6F9890" w14:textId="77777777" w:rsidR="007D0B57" w:rsidRDefault="00DE124A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663" w:type="dxa"/>
          </w:tcPr>
          <w:p w14:paraId="7EDBEEFA" w14:textId="77777777" w:rsidR="00132F64" w:rsidRPr="00C10EEA" w:rsidRDefault="00132F64" w:rsidP="00132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программы:</w:t>
            </w:r>
          </w:p>
          <w:p w14:paraId="566BEDB2" w14:textId="77777777" w:rsidR="00132F64" w:rsidRPr="00C10EEA" w:rsidRDefault="00132F64" w:rsidP="00132F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      </w:r>
          </w:p>
          <w:p w14:paraId="058AAFB1" w14:textId="77777777" w:rsidR="00132F64" w:rsidRPr="00C10EEA" w:rsidRDefault="00132F64" w:rsidP="00132F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      </w:r>
          </w:p>
          <w:p w14:paraId="3482CD9A" w14:textId="77777777" w:rsidR="00132F64" w:rsidRPr="00C10EEA" w:rsidRDefault="00132F64" w:rsidP="00132F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14:paraId="19165E8C" w14:textId="77777777" w:rsidR="00132F64" w:rsidRPr="00C10EEA" w:rsidRDefault="00132F64" w:rsidP="00132F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0A35CCEC" w14:textId="77777777" w:rsidR="00132F64" w:rsidRPr="00C10EEA" w:rsidRDefault="00132F64" w:rsidP="00132F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</w:t>
            </w: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образа жизни, для профилактики заболеваний, травматизма и стрессов.</w:t>
            </w:r>
          </w:p>
          <w:p w14:paraId="4D0325B8" w14:textId="77777777" w:rsidR="00132F64" w:rsidRPr="00C10EEA" w:rsidRDefault="00132F64" w:rsidP="00132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программы:</w:t>
            </w:r>
          </w:p>
          <w:p w14:paraId="0CCACF3A" w14:textId="77777777" w:rsidR="00132F64" w:rsidRPr="00C10EEA" w:rsidRDefault="00132F64" w:rsidP="00132F6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Рассмотреть общую характеристику систематических групп, изучить разнообразие видов и особенности их жизнедеятельности; </w:t>
            </w:r>
          </w:p>
          <w:p w14:paraId="5B7C8D34" w14:textId="77777777" w:rsidR="00132F64" w:rsidRPr="00C10EEA" w:rsidRDefault="00132F64" w:rsidP="00132F6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продолжить формирование  умения проводить наблюдения, ставить опыты, сравнивать, классифицировать биологические объекты, выполнять практические работы;</w:t>
            </w:r>
          </w:p>
          <w:p w14:paraId="5441F961" w14:textId="77777777" w:rsidR="00132F64" w:rsidRPr="00C10EEA" w:rsidRDefault="00132F64" w:rsidP="00132F6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развивать способность самостоятельно овладевать знаниями и умениями, путем систематического упражнения учащихся в практической и мыслительной деятельности;</w:t>
            </w:r>
          </w:p>
          <w:p w14:paraId="0208D0E3" w14:textId="77777777" w:rsidR="00132F64" w:rsidRPr="00C10EEA" w:rsidRDefault="00132F64" w:rsidP="00132F6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осуществлять патриотическое воспитание на примере отечественных ученых, эстетическое на примере красоты окружающего мира, нравственное и экологическое воспитание. </w:t>
            </w:r>
          </w:p>
          <w:p w14:paraId="2E0119D1" w14:textId="77C41AD1" w:rsidR="007D0B57" w:rsidRPr="00132F64" w:rsidRDefault="00132F64" w:rsidP="00132F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 научной картины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D0B57" w14:paraId="6E1DDF2D" w14:textId="77777777" w:rsidTr="00D106D5">
        <w:trPr>
          <w:jc w:val="center"/>
        </w:trPr>
        <w:tc>
          <w:tcPr>
            <w:tcW w:w="396" w:type="dxa"/>
          </w:tcPr>
          <w:p w14:paraId="1C4567C9" w14:textId="77777777" w:rsidR="007D0B57" w:rsidRDefault="007D0B57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2" w:type="dxa"/>
          </w:tcPr>
          <w:p w14:paraId="2DAB4597" w14:textId="77777777" w:rsidR="007D0B57" w:rsidRDefault="007D0B57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C5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3" w:type="dxa"/>
          </w:tcPr>
          <w:p w14:paraId="49DB2474" w14:textId="77777777" w:rsidR="0026795D" w:rsidRPr="008D63AD" w:rsidRDefault="008D63AD" w:rsidP="008D63A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63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растительного мира на Земле</w:t>
            </w:r>
          </w:p>
          <w:p w14:paraId="296383B4" w14:textId="77777777" w:rsidR="008D63AD" w:rsidRPr="008D63AD" w:rsidRDefault="008D63AD" w:rsidP="008D63A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63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Растения в природных сообществах</w:t>
            </w:r>
          </w:p>
          <w:p w14:paraId="2ED2248A" w14:textId="77777777" w:rsidR="008D63AD" w:rsidRPr="008D63AD" w:rsidRDefault="008D63AD" w:rsidP="008D63AD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63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Растения и человек</w:t>
            </w:r>
          </w:p>
          <w:p w14:paraId="50615FA0" w14:textId="164D4EBB" w:rsidR="008D63AD" w:rsidRPr="008D63AD" w:rsidRDefault="008D63AD" w:rsidP="008D63AD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63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Грибы. Лишайники. Бактерии</w:t>
            </w:r>
          </w:p>
          <w:p w14:paraId="71110554" w14:textId="77777777" w:rsidR="008D63AD" w:rsidRDefault="008D63AD" w:rsidP="008D63AD">
            <w:pPr>
              <w:spacing w:line="264" w:lineRule="auto"/>
              <w:jc w:val="both"/>
            </w:pPr>
          </w:p>
          <w:p w14:paraId="07FF7450" w14:textId="582E966E" w:rsidR="008D63AD" w:rsidRPr="0026795D" w:rsidRDefault="008D63AD" w:rsidP="008D6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0B57" w14:paraId="7AA9CFC2" w14:textId="77777777" w:rsidTr="00D106D5">
        <w:trPr>
          <w:jc w:val="center"/>
        </w:trPr>
        <w:tc>
          <w:tcPr>
            <w:tcW w:w="396" w:type="dxa"/>
          </w:tcPr>
          <w:p w14:paraId="0B07B172" w14:textId="77777777" w:rsidR="007D0B57" w:rsidRPr="00241B99" w:rsidRDefault="004F4457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B57" w:rsidRPr="0024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14:paraId="412F0BB3" w14:textId="77777777" w:rsidR="007D0B57" w:rsidRPr="00241B99" w:rsidRDefault="007D0B57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63" w:type="dxa"/>
          </w:tcPr>
          <w:p w14:paraId="51E5D257" w14:textId="34D5C357" w:rsidR="0026795D" w:rsidRDefault="0026795D" w:rsidP="00241B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7D0B57" w:rsidRPr="002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0B57" w:rsidRPr="002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 /</w:t>
            </w:r>
            <w:r w:rsidR="007D0B57" w:rsidRPr="002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1B99" w:rsidRPr="00241B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1B99" w:rsidRPr="00241B99">
              <w:rPr>
                <w:rFonts w:ascii="Times New Roman" w:hAnsi="Times New Roman" w:cs="Times New Roman"/>
                <w:sz w:val="24"/>
                <w:szCs w:val="24"/>
              </w:rPr>
              <w:t xml:space="preserve">.В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Пасечник</w:t>
            </w:r>
            <w:r w:rsidR="007D0B57" w:rsidRPr="002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41B99" w:rsidRPr="002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4E0AF17" w14:textId="154B2469" w:rsidR="007D0B57" w:rsidRPr="00241B99" w:rsidRDefault="00AD1F91" w:rsidP="0024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М.: Просвещение, 20</w:t>
            </w:r>
            <w:r w:rsidR="008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0B57" w:rsidRPr="002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457" w:rsidRPr="00912082" w14:paraId="0A22C45A" w14:textId="77777777" w:rsidTr="00D106D5">
        <w:trPr>
          <w:jc w:val="center"/>
        </w:trPr>
        <w:tc>
          <w:tcPr>
            <w:tcW w:w="396" w:type="dxa"/>
          </w:tcPr>
          <w:p w14:paraId="5F942D7A" w14:textId="77777777" w:rsidR="004F4457" w:rsidRPr="00000D87" w:rsidRDefault="004F4457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2" w:type="dxa"/>
          </w:tcPr>
          <w:p w14:paraId="52A17FA7" w14:textId="77777777" w:rsidR="004F4457" w:rsidRPr="00B17CFD" w:rsidRDefault="004F4457" w:rsidP="003016A2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6663" w:type="dxa"/>
          </w:tcPr>
          <w:p w14:paraId="18AB1DCF" w14:textId="77777777" w:rsidR="004F4457" w:rsidRPr="008D63AD" w:rsidRDefault="004F4457" w:rsidP="003016A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14:paraId="77A35680" w14:textId="77777777" w:rsidR="004F4457" w:rsidRPr="008D63AD" w:rsidRDefault="004F4457" w:rsidP="003016A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внутришкольный контроль проводится в конце цепочки уроков, четверти.</w:t>
            </w:r>
          </w:p>
          <w:p w14:paraId="503A7791" w14:textId="77777777" w:rsidR="004F4457" w:rsidRDefault="004F4457" w:rsidP="003016A2">
            <w:pPr>
              <w:pStyle w:val="Default"/>
              <w:jc w:val="both"/>
            </w:pPr>
          </w:p>
          <w:p w14:paraId="6E09D44F" w14:textId="77777777" w:rsidR="00F1294E" w:rsidRPr="00912082" w:rsidRDefault="00F1294E" w:rsidP="003016A2">
            <w:pPr>
              <w:pStyle w:val="Default"/>
              <w:jc w:val="both"/>
            </w:pPr>
          </w:p>
        </w:tc>
      </w:tr>
    </w:tbl>
    <w:p w14:paraId="72D368AA" w14:textId="77777777" w:rsidR="00F1294E" w:rsidRDefault="00F1294E" w:rsidP="00F1294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482"/>
        <w:gridCol w:w="6467"/>
      </w:tblGrid>
      <w:tr w:rsidR="00F1294E" w14:paraId="11F6188C" w14:textId="77777777" w:rsidTr="003016A2">
        <w:trPr>
          <w:jc w:val="center"/>
        </w:trPr>
        <w:tc>
          <w:tcPr>
            <w:tcW w:w="396" w:type="dxa"/>
          </w:tcPr>
          <w:p w14:paraId="336335E6" w14:textId="77777777" w:rsidR="00F1294E" w:rsidRPr="006B5F8F" w:rsidRDefault="00F1294E" w:rsidP="00301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313432"/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12" w:type="dxa"/>
          </w:tcPr>
          <w:p w14:paraId="00178104" w14:textId="77777777" w:rsidR="00F1294E" w:rsidRPr="006B5F8F" w:rsidRDefault="00F1294E" w:rsidP="00301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663" w:type="dxa"/>
          </w:tcPr>
          <w:p w14:paraId="20BD1C5E" w14:textId="5E485312" w:rsidR="00F1294E" w:rsidRPr="006B5F8F" w:rsidRDefault="0026795D" w:rsidP="00301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F1294E" w14:paraId="2CFE452E" w14:textId="77777777" w:rsidTr="003016A2">
        <w:trPr>
          <w:jc w:val="center"/>
        </w:trPr>
        <w:tc>
          <w:tcPr>
            <w:tcW w:w="396" w:type="dxa"/>
          </w:tcPr>
          <w:p w14:paraId="29185E2B" w14:textId="77777777" w:rsidR="00F1294E" w:rsidRDefault="00F1294E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14:paraId="26E17103" w14:textId="77777777" w:rsidR="00F1294E" w:rsidRDefault="00F1294E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14:paraId="31B94E51" w14:textId="1C92C89F" w:rsidR="00F1294E" w:rsidRDefault="0026795D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294E" w:rsidRPr="001E63B7" w14:paraId="3BD87BD8" w14:textId="77777777" w:rsidTr="003016A2">
        <w:trPr>
          <w:jc w:val="center"/>
        </w:trPr>
        <w:tc>
          <w:tcPr>
            <w:tcW w:w="396" w:type="dxa"/>
          </w:tcPr>
          <w:p w14:paraId="31B0C1B0" w14:textId="77777777" w:rsidR="00F1294E" w:rsidRDefault="00F1294E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dxa"/>
          </w:tcPr>
          <w:p w14:paraId="65035DD1" w14:textId="77777777" w:rsidR="00F1294E" w:rsidRDefault="00F1294E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3" w:type="dxa"/>
          </w:tcPr>
          <w:p w14:paraId="4D3315CF" w14:textId="413C095C" w:rsidR="00F1294E" w:rsidRPr="001E63B7" w:rsidRDefault="0026795D" w:rsidP="0030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B31088" w:rsidRPr="001E63B7" w14:paraId="1AACA012" w14:textId="77777777" w:rsidTr="003016A2">
        <w:trPr>
          <w:jc w:val="center"/>
        </w:trPr>
        <w:tc>
          <w:tcPr>
            <w:tcW w:w="396" w:type="dxa"/>
          </w:tcPr>
          <w:p w14:paraId="7B13D88B" w14:textId="77777777" w:rsidR="00B31088" w:rsidRDefault="00B31088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2" w:type="dxa"/>
          </w:tcPr>
          <w:p w14:paraId="43674CD9" w14:textId="77777777" w:rsidR="00B31088" w:rsidRPr="00BE72F1" w:rsidRDefault="00B31088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63" w:type="dxa"/>
          </w:tcPr>
          <w:p w14:paraId="6CFC0083" w14:textId="2C924D32" w:rsidR="00B31088" w:rsidRDefault="00B31088" w:rsidP="0030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C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F1294E" w:rsidRPr="00AE17F1" w14:paraId="0F032774" w14:textId="77777777" w:rsidTr="003016A2">
        <w:trPr>
          <w:jc w:val="center"/>
        </w:trPr>
        <w:tc>
          <w:tcPr>
            <w:tcW w:w="396" w:type="dxa"/>
          </w:tcPr>
          <w:p w14:paraId="6B859D64" w14:textId="77777777" w:rsidR="00F1294E" w:rsidRDefault="00B31088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14:paraId="7FF3F0C6" w14:textId="77777777" w:rsidR="00F1294E" w:rsidRDefault="00F1294E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663" w:type="dxa"/>
          </w:tcPr>
          <w:p w14:paraId="422C31D7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рабочей программы:</w:t>
            </w:r>
          </w:p>
          <w:p w14:paraId="3480D4FB" w14:textId="3AF219CD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знаний о живой природе; о строении,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средообразующей роли живых организмов; о роли биологической науки в практической деятельности людей, методах познания живой природы;</w:t>
            </w:r>
          </w:p>
          <w:p w14:paraId="4D776CC9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      </w:r>
          </w:p>
          <w:p w14:paraId="79953F6C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</w:t>
            </w: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экспериментов, работы с различными источниками информации;</w:t>
            </w:r>
          </w:p>
          <w:p w14:paraId="6DAEFB5B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6CEDCC44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      </w:r>
          </w:p>
          <w:p w14:paraId="79C2306E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рабочей программы:</w:t>
            </w:r>
          </w:p>
          <w:p w14:paraId="29C8E32C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общую характеристику систематических групп, изучить разнообразие видов и особенности их жизнедеятельности; </w:t>
            </w:r>
          </w:p>
          <w:p w14:paraId="1ABFE887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продолжить формирование  умения проводить наблюдения, ставить опыты, сравнивать, классифицировать биологические объекты, выполнять практические работы;</w:t>
            </w:r>
          </w:p>
          <w:p w14:paraId="4F4838D7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самостоятельно овладевать знаниями и умениями, путем систематического упражнения учащихся в практической и мыслительной деятельности;</w:t>
            </w:r>
          </w:p>
          <w:p w14:paraId="20B979FB" w14:textId="77777777" w:rsidR="006B5F8F" w:rsidRPr="006B5F8F" w:rsidRDefault="006B5F8F" w:rsidP="006B5F8F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патриотическое воспитание на примере отечественных ученых, эстетическое на примере красоты окружающего мира, нравственное и экологическое воспитание. </w:t>
            </w:r>
          </w:p>
          <w:p w14:paraId="20F26B17" w14:textId="06895EEA" w:rsidR="00F1294E" w:rsidRPr="00AE17F1" w:rsidRDefault="006B5F8F" w:rsidP="006B5F8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научной картины мира.</w:t>
            </w:r>
          </w:p>
        </w:tc>
      </w:tr>
      <w:tr w:rsidR="00F1294E" w:rsidRPr="00F13D87" w14:paraId="038F5128" w14:textId="77777777" w:rsidTr="003016A2">
        <w:trPr>
          <w:jc w:val="center"/>
        </w:trPr>
        <w:tc>
          <w:tcPr>
            <w:tcW w:w="396" w:type="dxa"/>
          </w:tcPr>
          <w:p w14:paraId="070D354E" w14:textId="77777777" w:rsidR="00F1294E" w:rsidRDefault="00F1294E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2" w:type="dxa"/>
          </w:tcPr>
          <w:p w14:paraId="20C2B29A" w14:textId="77777777" w:rsidR="00F1294E" w:rsidRDefault="00F1294E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C5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3" w:type="dxa"/>
          </w:tcPr>
          <w:p w14:paraId="38E4EC76" w14:textId="326A03C7" w:rsidR="008D63AD" w:rsidRPr="005C0A5F" w:rsidRDefault="008D63AD" w:rsidP="008D63AD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Животный организм</w:t>
            </w:r>
          </w:p>
          <w:p w14:paraId="3944ED2E" w14:textId="77777777" w:rsidR="005C0A5F" w:rsidRPr="005C0A5F" w:rsidRDefault="005C0A5F" w:rsidP="005C0A5F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Строение и жизнедеятельность организма животного</w:t>
            </w:r>
          </w:p>
          <w:p w14:paraId="0823FA8F" w14:textId="77777777" w:rsidR="005C0A5F" w:rsidRPr="005C0A5F" w:rsidRDefault="005C0A5F" w:rsidP="005C0A5F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Систематические группы животных</w:t>
            </w:r>
          </w:p>
          <w:p w14:paraId="6DB399B8" w14:textId="27A17176" w:rsidR="005C0A5F" w:rsidRPr="005C0A5F" w:rsidRDefault="005C0A5F" w:rsidP="005C0A5F">
            <w:pPr>
              <w:spacing w:line="264" w:lineRule="auto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Многоклеточные</w:t>
            </w:r>
            <w:r w:rsidRPr="005C0A5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C0A5F">
              <w:rPr>
                <w:rFonts w:ascii="Times New Roman" w:hAnsi="Times New Roman"/>
                <w:bCs/>
                <w:color w:val="000000"/>
              </w:rPr>
              <w:t>животные. Кишечнополостные.</w:t>
            </w:r>
          </w:p>
          <w:p w14:paraId="68B9B0D6" w14:textId="37ED861E" w:rsidR="005C0A5F" w:rsidRPr="005C0A5F" w:rsidRDefault="005C0A5F" w:rsidP="005C0A5F">
            <w:pPr>
              <w:spacing w:line="264" w:lineRule="auto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Плоские, круглые, кольчатые черви.</w:t>
            </w:r>
          </w:p>
          <w:p w14:paraId="2336D38C" w14:textId="6C8BEC52" w:rsidR="005C0A5F" w:rsidRPr="005C0A5F" w:rsidRDefault="005C0A5F" w:rsidP="005C0A5F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Моллюски.</w:t>
            </w:r>
          </w:p>
          <w:p w14:paraId="63A51702" w14:textId="2EA6A193" w:rsidR="008D63AD" w:rsidRPr="005C0A5F" w:rsidRDefault="005C0A5F" w:rsidP="008D63AD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Хордовые.</w:t>
            </w:r>
          </w:p>
          <w:p w14:paraId="22E64AB6" w14:textId="77777777" w:rsidR="005C0A5F" w:rsidRPr="005C0A5F" w:rsidRDefault="005C0A5F" w:rsidP="005C0A5F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Развитие животного мира на Земле</w:t>
            </w:r>
          </w:p>
          <w:p w14:paraId="2439711D" w14:textId="77777777" w:rsidR="005C0A5F" w:rsidRPr="005C0A5F" w:rsidRDefault="005C0A5F" w:rsidP="005C0A5F">
            <w:pPr>
              <w:spacing w:line="26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Животные в природных сообществах</w:t>
            </w:r>
          </w:p>
          <w:p w14:paraId="534AD844" w14:textId="77777777" w:rsidR="005C0A5F" w:rsidRPr="005C0A5F" w:rsidRDefault="005C0A5F" w:rsidP="005C0A5F">
            <w:pPr>
              <w:spacing w:line="264" w:lineRule="auto"/>
              <w:jc w:val="both"/>
              <w:rPr>
                <w:bCs/>
              </w:rPr>
            </w:pPr>
            <w:r w:rsidRPr="005C0A5F">
              <w:rPr>
                <w:rFonts w:ascii="Times New Roman" w:hAnsi="Times New Roman"/>
                <w:bCs/>
                <w:color w:val="000000"/>
              </w:rPr>
              <w:t>Животные и человек</w:t>
            </w:r>
          </w:p>
          <w:p w14:paraId="533B98D2" w14:textId="77777777" w:rsidR="005C0A5F" w:rsidRDefault="005C0A5F" w:rsidP="005C0A5F">
            <w:pPr>
              <w:spacing w:line="264" w:lineRule="auto"/>
              <w:jc w:val="both"/>
            </w:pPr>
          </w:p>
          <w:p w14:paraId="01DA18A6" w14:textId="77777777" w:rsidR="005C0A5F" w:rsidRDefault="005C0A5F" w:rsidP="008D63AD">
            <w:pPr>
              <w:spacing w:line="264" w:lineRule="auto"/>
              <w:jc w:val="both"/>
            </w:pPr>
          </w:p>
          <w:p w14:paraId="18F4D4AB" w14:textId="415031E7" w:rsidR="00F1294E" w:rsidRPr="006B5F8F" w:rsidRDefault="00F1294E" w:rsidP="006B5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294E" w:rsidRPr="00241B99" w14:paraId="123107E1" w14:textId="77777777" w:rsidTr="003016A2">
        <w:trPr>
          <w:jc w:val="center"/>
        </w:trPr>
        <w:tc>
          <w:tcPr>
            <w:tcW w:w="396" w:type="dxa"/>
          </w:tcPr>
          <w:p w14:paraId="2C292561" w14:textId="77777777" w:rsidR="00F1294E" w:rsidRPr="00241B99" w:rsidRDefault="00F1294E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14:paraId="418BB668" w14:textId="77777777" w:rsidR="00F1294E" w:rsidRPr="00241B99" w:rsidRDefault="00F1294E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63" w:type="dxa"/>
          </w:tcPr>
          <w:p w14:paraId="27E18827" w14:textId="76FDED27" w:rsidR="00F1294E" w:rsidRPr="00241B99" w:rsidRDefault="006B5F8F" w:rsidP="003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8 класс, под редакцией профессора Пасечника В.В. из-во Москва «Просвещение»,20</w:t>
            </w:r>
            <w:r w:rsid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1294E" w:rsidRPr="00912082" w14:paraId="1C7E9D02" w14:textId="77777777" w:rsidTr="003016A2">
        <w:trPr>
          <w:jc w:val="center"/>
        </w:trPr>
        <w:tc>
          <w:tcPr>
            <w:tcW w:w="396" w:type="dxa"/>
          </w:tcPr>
          <w:p w14:paraId="7E07EFB1" w14:textId="77777777" w:rsidR="00F1294E" w:rsidRPr="00000D87" w:rsidRDefault="00F1294E" w:rsidP="003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2" w:type="dxa"/>
          </w:tcPr>
          <w:p w14:paraId="2CF4AD18" w14:textId="77777777" w:rsidR="00F1294E" w:rsidRDefault="00F1294E" w:rsidP="0030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  <w:p w14:paraId="118358E8" w14:textId="3FEE1DA9" w:rsidR="006B5F8F" w:rsidRPr="00B17CFD" w:rsidRDefault="006B5F8F" w:rsidP="003016A2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76F67CA4" w14:textId="77777777" w:rsidR="00F1294E" w:rsidRPr="005C0A5F" w:rsidRDefault="00F1294E" w:rsidP="003016A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14:paraId="6918A0E7" w14:textId="77777777" w:rsidR="00F1294E" w:rsidRPr="005C0A5F" w:rsidRDefault="00F1294E" w:rsidP="003016A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внутришкольный кон</w:t>
            </w:r>
            <w:r w:rsidR="0065124B" w:rsidRP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проводится в конце</w:t>
            </w:r>
            <w:r w:rsidRP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четверти.</w:t>
            </w:r>
          </w:p>
          <w:p w14:paraId="61B77752" w14:textId="77777777" w:rsidR="00F1294E" w:rsidRDefault="00F1294E" w:rsidP="003016A2">
            <w:pPr>
              <w:pStyle w:val="Default"/>
              <w:jc w:val="both"/>
            </w:pPr>
          </w:p>
          <w:p w14:paraId="264896AB" w14:textId="77777777" w:rsidR="006B5F8F" w:rsidRDefault="006B5F8F" w:rsidP="003016A2">
            <w:pPr>
              <w:pStyle w:val="Default"/>
              <w:jc w:val="both"/>
            </w:pPr>
          </w:p>
          <w:p w14:paraId="39120143" w14:textId="77777777" w:rsidR="006B5F8F" w:rsidRDefault="006B5F8F" w:rsidP="003016A2">
            <w:pPr>
              <w:pStyle w:val="Default"/>
              <w:jc w:val="both"/>
            </w:pPr>
          </w:p>
          <w:p w14:paraId="70E1AB89" w14:textId="49C8D7F7" w:rsidR="006B5F8F" w:rsidRPr="00912082" w:rsidRDefault="006B5F8F" w:rsidP="003016A2">
            <w:pPr>
              <w:pStyle w:val="Default"/>
              <w:jc w:val="both"/>
            </w:pPr>
          </w:p>
        </w:tc>
      </w:tr>
      <w:tr w:rsidR="006B5F8F" w14:paraId="7BCA37F6" w14:textId="77777777" w:rsidTr="0094060D">
        <w:trPr>
          <w:jc w:val="center"/>
        </w:trPr>
        <w:tc>
          <w:tcPr>
            <w:tcW w:w="396" w:type="dxa"/>
          </w:tcPr>
          <w:p w14:paraId="13D80D4A" w14:textId="02C73BB7" w:rsidR="006B5F8F" w:rsidRDefault="006B5F8F" w:rsidP="006B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2313692"/>
            <w:bookmarkStart w:id="3" w:name="_Hlk112313940"/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14:paraId="62829963" w14:textId="77777777" w:rsidR="006B5F8F" w:rsidRPr="006B5F8F" w:rsidRDefault="006B5F8F" w:rsidP="00940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663" w:type="dxa"/>
          </w:tcPr>
          <w:p w14:paraId="47434C12" w14:textId="77777777" w:rsidR="006B5F8F" w:rsidRPr="006B5F8F" w:rsidRDefault="006B5F8F" w:rsidP="00940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6B5F8F" w14:paraId="1A7A1D6D" w14:textId="77777777" w:rsidTr="0094060D">
        <w:trPr>
          <w:jc w:val="center"/>
        </w:trPr>
        <w:tc>
          <w:tcPr>
            <w:tcW w:w="396" w:type="dxa"/>
          </w:tcPr>
          <w:p w14:paraId="17D1C803" w14:textId="77777777" w:rsidR="006B5F8F" w:rsidRDefault="006B5F8F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14:paraId="65F2E771" w14:textId="77777777" w:rsidR="006B5F8F" w:rsidRDefault="006B5F8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14:paraId="32A5B76A" w14:textId="7F24A9B2" w:rsidR="006B5F8F" w:rsidRDefault="006B5F8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5F8F" w:rsidRPr="001E63B7" w14:paraId="649D37AF" w14:textId="77777777" w:rsidTr="0094060D">
        <w:trPr>
          <w:jc w:val="center"/>
        </w:trPr>
        <w:tc>
          <w:tcPr>
            <w:tcW w:w="396" w:type="dxa"/>
          </w:tcPr>
          <w:p w14:paraId="59C78FC0" w14:textId="77777777" w:rsidR="006B5F8F" w:rsidRDefault="006B5F8F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dxa"/>
          </w:tcPr>
          <w:p w14:paraId="57E29895" w14:textId="77777777" w:rsidR="006B5F8F" w:rsidRDefault="006B5F8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3" w:type="dxa"/>
          </w:tcPr>
          <w:p w14:paraId="2B04722F" w14:textId="77777777" w:rsidR="006B5F8F" w:rsidRPr="001E63B7" w:rsidRDefault="006B5F8F" w:rsidP="00940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6B5F8F" w:rsidRPr="001E63B7" w14:paraId="4AFFF538" w14:textId="77777777" w:rsidTr="0094060D">
        <w:trPr>
          <w:jc w:val="center"/>
        </w:trPr>
        <w:tc>
          <w:tcPr>
            <w:tcW w:w="396" w:type="dxa"/>
          </w:tcPr>
          <w:p w14:paraId="7E6E20C4" w14:textId="77777777" w:rsidR="006B5F8F" w:rsidRDefault="006B5F8F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2" w:type="dxa"/>
          </w:tcPr>
          <w:p w14:paraId="61EC0A7E" w14:textId="77777777" w:rsidR="006B5F8F" w:rsidRPr="00BE72F1" w:rsidRDefault="006B5F8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63" w:type="dxa"/>
          </w:tcPr>
          <w:p w14:paraId="375B7763" w14:textId="4733BD8D" w:rsidR="006B5F8F" w:rsidRDefault="006B5F8F" w:rsidP="00940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C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6B5F8F" w:rsidRPr="00AE17F1" w14:paraId="571CF772" w14:textId="77777777" w:rsidTr="0094060D">
        <w:trPr>
          <w:jc w:val="center"/>
        </w:trPr>
        <w:tc>
          <w:tcPr>
            <w:tcW w:w="396" w:type="dxa"/>
          </w:tcPr>
          <w:p w14:paraId="586F4088" w14:textId="77777777" w:rsidR="006B5F8F" w:rsidRDefault="006B5F8F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2" w:type="dxa"/>
          </w:tcPr>
          <w:p w14:paraId="3F0B7D6B" w14:textId="77777777" w:rsidR="006B5F8F" w:rsidRDefault="006B5F8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663" w:type="dxa"/>
          </w:tcPr>
          <w:p w14:paraId="7D3491A3" w14:textId="77777777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биологии на ступени основного общего образования направлено на достижение следующих целей:</w:t>
            </w:r>
          </w:p>
          <w:p w14:paraId="64C41F96" w14:textId="77777777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      </w:r>
          </w:p>
          <w:p w14:paraId="52FCA39E" w14:textId="77777777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      </w:r>
          </w:p>
          <w:p w14:paraId="411DD457" w14:textId="77777777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14:paraId="3067F5AF" w14:textId="77777777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26B05E43" w14:textId="5BDFA93A" w:rsidR="006B5F8F" w:rsidRPr="00AE17F1" w:rsidRDefault="00022B6B" w:rsidP="00022B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иcпользование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8F" w:rsidRPr="00F13D87" w14:paraId="5B82AE02" w14:textId="77777777" w:rsidTr="0094060D">
        <w:trPr>
          <w:jc w:val="center"/>
        </w:trPr>
        <w:tc>
          <w:tcPr>
            <w:tcW w:w="396" w:type="dxa"/>
          </w:tcPr>
          <w:p w14:paraId="0D4DB8B8" w14:textId="77777777" w:rsidR="006B5F8F" w:rsidRDefault="006B5F8F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2" w:type="dxa"/>
          </w:tcPr>
          <w:p w14:paraId="79B41852" w14:textId="77777777" w:rsidR="006B5F8F" w:rsidRDefault="006B5F8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C5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3" w:type="dxa"/>
          </w:tcPr>
          <w:p w14:paraId="550DFE1E" w14:textId="77777777" w:rsidR="00022B6B" w:rsidRPr="00022B6B" w:rsidRDefault="00022B6B" w:rsidP="00022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Биология в системе наук</w:t>
            </w:r>
          </w:p>
          <w:p w14:paraId="14DAA5EF" w14:textId="3A4F8E15" w:rsidR="00022B6B" w:rsidRPr="00022B6B" w:rsidRDefault="00022B6B" w:rsidP="00022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цитологии – наука о клетке</w:t>
            </w:r>
          </w:p>
          <w:p w14:paraId="231C7DEB" w14:textId="190A93F9" w:rsidR="00022B6B" w:rsidRPr="00022B6B" w:rsidRDefault="00022B6B" w:rsidP="00022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и индивидуальное развитие (онтогенез) организмов</w:t>
            </w:r>
          </w:p>
          <w:p w14:paraId="17176DC6" w14:textId="45DB70DA" w:rsidR="00022B6B" w:rsidRPr="00022B6B" w:rsidRDefault="00022B6B" w:rsidP="00022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генетики</w:t>
            </w:r>
          </w:p>
          <w:p w14:paraId="289D372B" w14:textId="77777777" w:rsidR="00022B6B" w:rsidRDefault="00022B6B" w:rsidP="00022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Генетика человека</w:t>
            </w:r>
          </w:p>
          <w:p w14:paraId="071EB56D" w14:textId="325A3BAC" w:rsidR="00022B6B" w:rsidRPr="00022B6B" w:rsidRDefault="00022B6B" w:rsidP="00022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селекции и биотехнологии</w:t>
            </w:r>
          </w:p>
          <w:p w14:paraId="4022CD12" w14:textId="4AB00129" w:rsidR="00022B6B" w:rsidRPr="00022B6B" w:rsidRDefault="00022B6B" w:rsidP="00022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Эволюционное учение</w:t>
            </w:r>
          </w:p>
          <w:p w14:paraId="12220767" w14:textId="5D296D44" w:rsidR="00022B6B" w:rsidRPr="00022B6B" w:rsidRDefault="00022B6B" w:rsidP="00022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Возникновение и развитие жизни на Земле</w:t>
            </w:r>
          </w:p>
          <w:p w14:paraId="4997B189" w14:textId="1951AEB6" w:rsidR="006B5F8F" w:rsidRPr="006B5F8F" w:rsidRDefault="00022B6B" w:rsidP="00022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Взаимосвязи организмов и окружающей среды</w:t>
            </w:r>
          </w:p>
        </w:tc>
      </w:tr>
      <w:tr w:rsidR="006B5F8F" w:rsidRPr="00241B99" w14:paraId="76BEE51A" w14:textId="77777777" w:rsidTr="0094060D">
        <w:trPr>
          <w:jc w:val="center"/>
        </w:trPr>
        <w:tc>
          <w:tcPr>
            <w:tcW w:w="396" w:type="dxa"/>
          </w:tcPr>
          <w:p w14:paraId="3F5A6961" w14:textId="77777777" w:rsidR="006B5F8F" w:rsidRPr="00241B99" w:rsidRDefault="006B5F8F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14:paraId="0A89823D" w14:textId="77777777" w:rsidR="006B5F8F" w:rsidRPr="00241B99" w:rsidRDefault="006B5F8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63" w:type="dxa"/>
          </w:tcPr>
          <w:p w14:paraId="58560306" w14:textId="5F0C0DA0" w:rsidR="006B5F8F" w:rsidRPr="00241B99" w:rsidRDefault="006B5F8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под редакцией профессора Пасечника В.В. из-во Москва «Просвещение»,20</w:t>
            </w:r>
            <w:r w:rsid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B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B5F8F" w:rsidRPr="00912082" w14:paraId="51CEB771" w14:textId="77777777" w:rsidTr="0094060D">
        <w:trPr>
          <w:jc w:val="center"/>
        </w:trPr>
        <w:tc>
          <w:tcPr>
            <w:tcW w:w="396" w:type="dxa"/>
          </w:tcPr>
          <w:p w14:paraId="1468142E" w14:textId="77777777" w:rsidR="006B5F8F" w:rsidRPr="00000D87" w:rsidRDefault="006B5F8F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2" w:type="dxa"/>
          </w:tcPr>
          <w:p w14:paraId="77DAD464" w14:textId="77777777" w:rsidR="006B5F8F" w:rsidRPr="00B17CFD" w:rsidRDefault="006B5F8F" w:rsidP="0094060D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6663" w:type="dxa"/>
          </w:tcPr>
          <w:p w14:paraId="2112FC90" w14:textId="77777777" w:rsidR="006B5F8F" w:rsidRPr="005C0A5F" w:rsidRDefault="006B5F8F" w:rsidP="009406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14:paraId="706FDA14" w14:textId="77777777" w:rsidR="006B5F8F" w:rsidRPr="005C0A5F" w:rsidRDefault="006B5F8F" w:rsidP="009406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внутришкольный контроль проводится в конце уроков, четверти.</w:t>
            </w:r>
          </w:p>
          <w:p w14:paraId="0E0E3332" w14:textId="77777777" w:rsidR="006B5F8F" w:rsidRPr="00912082" w:rsidRDefault="006B5F8F" w:rsidP="0094060D">
            <w:pPr>
              <w:pStyle w:val="Default"/>
              <w:jc w:val="both"/>
            </w:pPr>
          </w:p>
        </w:tc>
      </w:tr>
      <w:bookmarkEnd w:id="2"/>
    </w:tbl>
    <w:p w14:paraId="02603F53" w14:textId="77777777" w:rsidR="006B5F8F" w:rsidRDefault="006B5F8F" w:rsidP="006B5F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169FB64" w14:textId="77777777" w:rsidR="006B5F8F" w:rsidRDefault="006B5F8F" w:rsidP="00022B6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474"/>
        <w:gridCol w:w="6475"/>
      </w:tblGrid>
      <w:tr w:rsidR="00022B6B" w:rsidRPr="006B5F8F" w14:paraId="66922FAE" w14:textId="77777777" w:rsidTr="0094060D">
        <w:trPr>
          <w:jc w:val="center"/>
        </w:trPr>
        <w:tc>
          <w:tcPr>
            <w:tcW w:w="396" w:type="dxa"/>
          </w:tcPr>
          <w:p w14:paraId="3A7A255E" w14:textId="77777777" w:rsidR="00022B6B" w:rsidRDefault="00022B6B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14:paraId="7AF86C86" w14:textId="77777777" w:rsidR="00022B6B" w:rsidRPr="006B5F8F" w:rsidRDefault="00022B6B" w:rsidP="00940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663" w:type="dxa"/>
          </w:tcPr>
          <w:p w14:paraId="276847AB" w14:textId="77777777" w:rsidR="00022B6B" w:rsidRPr="006B5F8F" w:rsidRDefault="00022B6B" w:rsidP="00940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022B6B" w14:paraId="06CEA8BE" w14:textId="77777777" w:rsidTr="0094060D">
        <w:trPr>
          <w:jc w:val="center"/>
        </w:trPr>
        <w:tc>
          <w:tcPr>
            <w:tcW w:w="396" w:type="dxa"/>
          </w:tcPr>
          <w:p w14:paraId="113C07C5" w14:textId="77777777" w:rsidR="00022B6B" w:rsidRDefault="00022B6B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14:paraId="4702D713" w14:textId="77777777" w:rsidR="00022B6B" w:rsidRDefault="00022B6B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14:paraId="5301CAD1" w14:textId="34F0F751" w:rsidR="00022B6B" w:rsidRDefault="00022B6B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B6B" w:rsidRPr="001E63B7" w14:paraId="16AEC48E" w14:textId="77777777" w:rsidTr="0094060D">
        <w:trPr>
          <w:jc w:val="center"/>
        </w:trPr>
        <w:tc>
          <w:tcPr>
            <w:tcW w:w="396" w:type="dxa"/>
          </w:tcPr>
          <w:p w14:paraId="412C3B51" w14:textId="77777777" w:rsidR="00022B6B" w:rsidRDefault="00022B6B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2" w:type="dxa"/>
          </w:tcPr>
          <w:p w14:paraId="58EC7867" w14:textId="77777777" w:rsidR="00022B6B" w:rsidRDefault="00022B6B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3" w:type="dxa"/>
          </w:tcPr>
          <w:p w14:paraId="02D3E96E" w14:textId="31ED3A92" w:rsidR="00022B6B" w:rsidRPr="001E63B7" w:rsidRDefault="00022B6B" w:rsidP="00940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022B6B" w14:paraId="03C77059" w14:textId="77777777" w:rsidTr="0094060D">
        <w:trPr>
          <w:jc w:val="center"/>
        </w:trPr>
        <w:tc>
          <w:tcPr>
            <w:tcW w:w="396" w:type="dxa"/>
          </w:tcPr>
          <w:p w14:paraId="49B739C7" w14:textId="77777777" w:rsidR="00022B6B" w:rsidRDefault="00022B6B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2" w:type="dxa"/>
          </w:tcPr>
          <w:p w14:paraId="15306EFF" w14:textId="77777777" w:rsidR="00022B6B" w:rsidRPr="00BE72F1" w:rsidRDefault="00022B6B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63" w:type="dxa"/>
          </w:tcPr>
          <w:p w14:paraId="7E1EEF18" w14:textId="4BE6908D" w:rsidR="00022B6B" w:rsidRDefault="00022B6B" w:rsidP="00940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C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022B6B" w:rsidRPr="00AE17F1" w14:paraId="0318128F" w14:textId="77777777" w:rsidTr="0094060D">
        <w:trPr>
          <w:jc w:val="center"/>
        </w:trPr>
        <w:tc>
          <w:tcPr>
            <w:tcW w:w="396" w:type="dxa"/>
          </w:tcPr>
          <w:p w14:paraId="152DA6EE" w14:textId="77777777" w:rsidR="00022B6B" w:rsidRDefault="00022B6B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2" w:type="dxa"/>
          </w:tcPr>
          <w:p w14:paraId="1369AC77" w14:textId="77777777" w:rsidR="00022B6B" w:rsidRDefault="00022B6B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663" w:type="dxa"/>
          </w:tcPr>
          <w:p w14:paraId="05BBB725" w14:textId="77777777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предмета:</w:t>
            </w:r>
          </w:p>
          <w:p w14:paraId="44FE03FE" w14:textId="658D6F6E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исследований.</w:t>
            </w:r>
          </w:p>
          <w:p w14:paraId="5FEBFE6A" w14:textId="77777777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FF194" w14:textId="5D2BF94E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изучения предмета:</w:t>
            </w:r>
          </w:p>
          <w:p w14:paraId="5FF878F5" w14:textId="7B080E15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ориентация в системе этических норм и ценностей относительно методов, результатов и достижений современной биологической науки;</w:t>
            </w:r>
          </w:p>
          <w:p w14:paraId="5A454A1C" w14:textId="77777777" w:rsidR="00022B6B" w:rsidRPr="00022B6B" w:rsidRDefault="00022B6B" w:rsidP="00022B6B">
            <w:pPr>
              <w:tabs>
                <w:tab w:val="left" w:pos="142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познавательных качеств личности, в том числе познавательного интереса к изучению общий биологических закономерностей и самому процессу научного познания;</w:t>
            </w:r>
          </w:p>
          <w:p w14:paraId="5E1913C3" w14:textId="7B1C97C6" w:rsidR="00022B6B" w:rsidRPr="00AE17F1" w:rsidRDefault="001C30FF" w:rsidP="00022B6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22B6B" w:rsidRPr="0002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экологического сознания, ценностного отношения к живой природе и человеку.</w:t>
            </w:r>
          </w:p>
        </w:tc>
      </w:tr>
      <w:tr w:rsidR="00022B6B" w:rsidRPr="006B5F8F" w14:paraId="6FF50E3C" w14:textId="77777777" w:rsidTr="0094060D">
        <w:trPr>
          <w:jc w:val="center"/>
        </w:trPr>
        <w:tc>
          <w:tcPr>
            <w:tcW w:w="396" w:type="dxa"/>
          </w:tcPr>
          <w:p w14:paraId="4D8CAEF2" w14:textId="77777777" w:rsidR="00022B6B" w:rsidRDefault="00022B6B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2" w:type="dxa"/>
          </w:tcPr>
          <w:p w14:paraId="29206032" w14:textId="77777777" w:rsidR="00022B6B" w:rsidRDefault="00022B6B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C5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3" w:type="dxa"/>
          </w:tcPr>
          <w:p w14:paraId="51AD1C91" w14:textId="0FD57993" w:rsidR="001C30FF" w:rsidRPr="001C30FF" w:rsidRDefault="001C30FF" w:rsidP="001C30F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  <w:p w14:paraId="6CC64809" w14:textId="0BA5B44D" w:rsidR="001C30FF" w:rsidRPr="001C30FF" w:rsidRDefault="001C30FF" w:rsidP="001C30F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Молекулярный уровень</w:t>
            </w:r>
          </w:p>
          <w:p w14:paraId="5152C8FA" w14:textId="0DC669CC" w:rsidR="00022B6B" w:rsidRPr="006B5F8F" w:rsidRDefault="001C30FF" w:rsidP="001C3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Клеточный уровень</w:t>
            </w:r>
          </w:p>
        </w:tc>
      </w:tr>
      <w:tr w:rsidR="00022B6B" w:rsidRPr="00241B99" w14:paraId="2A7E6DE0" w14:textId="77777777" w:rsidTr="0094060D">
        <w:trPr>
          <w:jc w:val="center"/>
        </w:trPr>
        <w:tc>
          <w:tcPr>
            <w:tcW w:w="396" w:type="dxa"/>
          </w:tcPr>
          <w:p w14:paraId="273017D3" w14:textId="77777777" w:rsidR="00022B6B" w:rsidRPr="00241B99" w:rsidRDefault="00022B6B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14:paraId="7B0EAF39" w14:textId="77777777" w:rsidR="00022B6B" w:rsidRPr="00241B99" w:rsidRDefault="00022B6B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63" w:type="dxa"/>
          </w:tcPr>
          <w:p w14:paraId="7D651909" w14:textId="557CFFC5" w:rsidR="00022B6B" w:rsidRPr="00241B99" w:rsidRDefault="001C30FF" w:rsidP="0094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10 класс. (авторы:Пасечник В.В., В.В.Каменский,А.М.РубцовМ., Просвещение 20</w:t>
            </w:r>
            <w:r w:rsid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C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г.).</w:t>
            </w:r>
          </w:p>
        </w:tc>
      </w:tr>
      <w:tr w:rsidR="00022B6B" w:rsidRPr="00912082" w14:paraId="4C8B63BB" w14:textId="77777777" w:rsidTr="0094060D">
        <w:trPr>
          <w:jc w:val="center"/>
        </w:trPr>
        <w:tc>
          <w:tcPr>
            <w:tcW w:w="396" w:type="dxa"/>
          </w:tcPr>
          <w:p w14:paraId="4F49EABD" w14:textId="77777777" w:rsidR="00022B6B" w:rsidRPr="00000D87" w:rsidRDefault="00022B6B" w:rsidP="009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2" w:type="dxa"/>
          </w:tcPr>
          <w:p w14:paraId="61BF2F9F" w14:textId="77777777" w:rsidR="00022B6B" w:rsidRPr="00B17CFD" w:rsidRDefault="00022B6B" w:rsidP="0094060D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6663" w:type="dxa"/>
          </w:tcPr>
          <w:p w14:paraId="7E92D43A" w14:textId="77777777" w:rsidR="00022B6B" w:rsidRPr="005C0A5F" w:rsidRDefault="00022B6B" w:rsidP="009406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14:paraId="61E4C3BB" w14:textId="77777777" w:rsidR="00022B6B" w:rsidRPr="005C0A5F" w:rsidRDefault="00022B6B" w:rsidP="009406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внутришкольный контроль проводится в конце уроков, четверти.</w:t>
            </w:r>
          </w:p>
          <w:p w14:paraId="2035D725" w14:textId="77777777" w:rsidR="00022B6B" w:rsidRPr="00912082" w:rsidRDefault="00022B6B" w:rsidP="0094060D">
            <w:pPr>
              <w:pStyle w:val="Default"/>
              <w:jc w:val="both"/>
            </w:pPr>
          </w:p>
        </w:tc>
      </w:tr>
      <w:bookmarkEnd w:id="3"/>
    </w:tbl>
    <w:p w14:paraId="19DDF390" w14:textId="77777777" w:rsidR="006B5F8F" w:rsidRDefault="006B5F8F" w:rsidP="006B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bookmarkEnd w:id="1"/>
    <w:p w14:paraId="72D5A9AF" w14:textId="77777777" w:rsidR="006B5F8F" w:rsidRDefault="006B5F8F" w:rsidP="001C30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6B5F8F" w:rsidSect="0031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0A5A0" w14:textId="77777777" w:rsidR="00586F80" w:rsidRDefault="00586F80" w:rsidP="006A6653">
      <w:pPr>
        <w:spacing w:after="0" w:line="240" w:lineRule="auto"/>
      </w:pPr>
      <w:r>
        <w:separator/>
      </w:r>
    </w:p>
  </w:endnote>
  <w:endnote w:type="continuationSeparator" w:id="0">
    <w:p w14:paraId="6F5A5F93" w14:textId="77777777" w:rsidR="00586F80" w:rsidRDefault="00586F80" w:rsidP="006A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6943" w14:textId="77777777" w:rsidR="00586F80" w:rsidRDefault="00586F80" w:rsidP="006A6653">
      <w:pPr>
        <w:spacing w:after="0" w:line="240" w:lineRule="auto"/>
      </w:pPr>
      <w:r>
        <w:separator/>
      </w:r>
    </w:p>
  </w:footnote>
  <w:footnote w:type="continuationSeparator" w:id="0">
    <w:p w14:paraId="1A27480F" w14:textId="77777777" w:rsidR="00586F80" w:rsidRDefault="00586F80" w:rsidP="006A6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010425EF"/>
    <w:multiLevelType w:val="hybridMultilevel"/>
    <w:tmpl w:val="FC68EA3C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5135E"/>
    <w:multiLevelType w:val="multilevel"/>
    <w:tmpl w:val="4A540F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F4514"/>
    <w:multiLevelType w:val="hybridMultilevel"/>
    <w:tmpl w:val="AA38A0E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63F7F"/>
    <w:multiLevelType w:val="multilevel"/>
    <w:tmpl w:val="4F3055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D326DA"/>
    <w:multiLevelType w:val="hybridMultilevel"/>
    <w:tmpl w:val="444ECBF4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7575B"/>
    <w:multiLevelType w:val="multilevel"/>
    <w:tmpl w:val="2BD01A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B4EEB"/>
    <w:multiLevelType w:val="hybridMultilevel"/>
    <w:tmpl w:val="62385796"/>
    <w:lvl w:ilvl="0" w:tplc="F5288276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16622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5480"/>
    <w:multiLevelType w:val="multilevel"/>
    <w:tmpl w:val="FF5AB9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C47AB4"/>
    <w:multiLevelType w:val="multilevel"/>
    <w:tmpl w:val="42AC1EF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2C46D6"/>
    <w:multiLevelType w:val="multilevel"/>
    <w:tmpl w:val="9F1CA7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43728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14A25"/>
    <w:multiLevelType w:val="multilevel"/>
    <w:tmpl w:val="76A37C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7" w15:restartNumberingAfterBreak="0">
    <w:nsid w:val="3DD41DC2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B696A"/>
    <w:multiLevelType w:val="hybridMultilevel"/>
    <w:tmpl w:val="86AE4BDE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D7A10"/>
    <w:multiLevelType w:val="multilevel"/>
    <w:tmpl w:val="126C23D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C82D46"/>
    <w:multiLevelType w:val="multilevel"/>
    <w:tmpl w:val="3E2EF1C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4F547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F3FF0"/>
    <w:multiLevelType w:val="hybridMultilevel"/>
    <w:tmpl w:val="AF362A60"/>
    <w:lvl w:ilvl="0" w:tplc="F96E9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15953"/>
    <w:multiLevelType w:val="hybridMultilevel"/>
    <w:tmpl w:val="62385796"/>
    <w:lvl w:ilvl="0" w:tplc="F5288276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65A00EF"/>
    <w:multiLevelType w:val="multilevel"/>
    <w:tmpl w:val="FA70556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640B59"/>
    <w:multiLevelType w:val="multilevel"/>
    <w:tmpl w:val="E90C16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193C1F"/>
    <w:multiLevelType w:val="hybridMultilevel"/>
    <w:tmpl w:val="AEEAD4E0"/>
    <w:lvl w:ilvl="0" w:tplc="F96E9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7293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06B15"/>
    <w:multiLevelType w:val="multilevel"/>
    <w:tmpl w:val="82BA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2B5A7D"/>
    <w:multiLevelType w:val="hybridMultilevel"/>
    <w:tmpl w:val="897CBB8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266D2"/>
    <w:multiLevelType w:val="multilevel"/>
    <w:tmpl w:val="9ED0342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031E9E"/>
    <w:multiLevelType w:val="multilevel"/>
    <w:tmpl w:val="BA3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40C6E"/>
    <w:multiLevelType w:val="hybridMultilevel"/>
    <w:tmpl w:val="26EA5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7E99A"/>
    <w:multiLevelType w:val="multilevel"/>
    <w:tmpl w:val="5180F4B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 w16cid:durableId="1354838146">
    <w:abstractNumId w:val="18"/>
  </w:num>
  <w:num w:numId="2" w16cid:durableId="1662346190">
    <w:abstractNumId w:val="8"/>
  </w:num>
  <w:num w:numId="3" w16cid:durableId="248581305">
    <w:abstractNumId w:val="4"/>
  </w:num>
  <w:num w:numId="4" w16cid:durableId="1660383796">
    <w:abstractNumId w:val="26"/>
  </w:num>
  <w:num w:numId="5" w16cid:durableId="157238190">
    <w:abstractNumId w:val="27"/>
  </w:num>
  <w:num w:numId="6" w16cid:durableId="982927542">
    <w:abstractNumId w:val="28"/>
  </w:num>
  <w:num w:numId="7" w16cid:durableId="177548684">
    <w:abstractNumId w:val="31"/>
  </w:num>
  <w:num w:numId="8" w16cid:durableId="1474835244">
    <w:abstractNumId w:val="22"/>
  </w:num>
  <w:num w:numId="9" w16cid:durableId="1880126842">
    <w:abstractNumId w:val="0"/>
  </w:num>
  <w:num w:numId="10" w16cid:durableId="1895388878">
    <w:abstractNumId w:val="2"/>
  </w:num>
  <w:num w:numId="11" w16cid:durableId="1184974626">
    <w:abstractNumId w:val="3"/>
  </w:num>
  <w:num w:numId="12" w16cid:durableId="963921778">
    <w:abstractNumId w:val="11"/>
  </w:num>
  <w:num w:numId="13" w16cid:durableId="1778745018">
    <w:abstractNumId w:val="33"/>
  </w:num>
  <w:num w:numId="14" w16cid:durableId="1279489575">
    <w:abstractNumId w:val="16"/>
  </w:num>
  <w:num w:numId="15" w16cid:durableId="384526188">
    <w:abstractNumId w:val="21"/>
  </w:num>
  <w:num w:numId="16" w16cid:durableId="1775057334">
    <w:abstractNumId w:val="17"/>
  </w:num>
  <w:num w:numId="17" w16cid:durableId="1902405168">
    <w:abstractNumId w:val="1"/>
  </w:num>
  <w:num w:numId="18" w16cid:durableId="2003921244">
    <w:abstractNumId w:val="15"/>
  </w:num>
  <w:num w:numId="19" w16cid:durableId="776949487">
    <w:abstractNumId w:val="32"/>
  </w:num>
  <w:num w:numId="20" w16cid:durableId="1781605137">
    <w:abstractNumId w:val="29"/>
  </w:num>
  <w:num w:numId="21" w16cid:durableId="1926575845">
    <w:abstractNumId w:val="6"/>
  </w:num>
  <w:num w:numId="22" w16cid:durableId="644970652">
    <w:abstractNumId w:val="23"/>
  </w:num>
  <w:num w:numId="23" w16cid:durableId="982387944">
    <w:abstractNumId w:val="10"/>
  </w:num>
  <w:num w:numId="24" w16cid:durableId="1574506405">
    <w:abstractNumId w:val="7"/>
  </w:num>
  <w:num w:numId="25" w16cid:durableId="991762376">
    <w:abstractNumId w:val="13"/>
  </w:num>
  <w:num w:numId="26" w16cid:durableId="1917665984">
    <w:abstractNumId w:val="5"/>
  </w:num>
  <w:num w:numId="27" w16cid:durableId="1056440954">
    <w:abstractNumId w:val="30"/>
  </w:num>
  <w:num w:numId="28" w16cid:durableId="431442351">
    <w:abstractNumId w:val="12"/>
  </w:num>
  <w:num w:numId="29" w16cid:durableId="469396364">
    <w:abstractNumId w:val="9"/>
  </w:num>
  <w:num w:numId="30" w16cid:durableId="560796460">
    <w:abstractNumId w:val="14"/>
  </w:num>
  <w:num w:numId="31" w16cid:durableId="1028487112">
    <w:abstractNumId w:val="25"/>
  </w:num>
  <w:num w:numId="32" w16cid:durableId="91752955">
    <w:abstractNumId w:val="20"/>
  </w:num>
  <w:num w:numId="33" w16cid:durableId="465318716">
    <w:abstractNumId w:val="19"/>
  </w:num>
  <w:num w:numId="34" w16cid:durableId="7136947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8C"/>
    <w:rsid w:val="00000D87"/>
    <w:rsid w:val="00020597"/>
    <w:rsid w:val="00022B6B"/>
    <w:rsid w:val="00027327"/>
    <w:rsid w:val="000B070C"/>
    <w:rsid w:val="00132F64"/>
    <w:rsid w:val="0014196D"/>
    <w:rsid w:val="001C30FF"/>
    <w:rsid w:val="001E708C"/>
    <w:rsid w:val="00241B99"/>
    <w:rsid w:val="0026795D"/>
    <w:rsid w:val="002D0C13"/>
    <w:rsid w:val="003016A2"/>
    <w:rsid w:val="00313DBA"/>
    <w:rsid w:val="00394A1F"/>
    <w:rsid w:val="003B4DD0"/>
    <w:rsid w:val="004E1889"/>
    <w:rsid w:val="004F4457"/>
    <w:rsid w:val="00553DDD"/>
    <w:rsid w:val="00586F80"/>
    <w:rsid w:val="005C0A5F"/>
    <w:rsid w:val="00624F21"/>
    <w:rsid w:val="0065124B"/>
    <w:rsid w:val="00651B88"/>
    <w:rsid w:val="006A6653"/>
    <w:rsid w:val="006B5F8F"/>
    <w:rsid w:val="007D0B57"/>
    <w:rsid w:val="008417B6"/>
    <w:rsid w:val="008A712F"/>
    <w:rsid w:val="008D63AD"/>
    <w:rsid w:val="00910409"/>
    <w:rsid w:val="00912212"/>
    <w:rsid w:val="0094060D"/>
    <w:rsid w:val="00985529"/>
    <w:rsid w:val="009B61BE"/>
    <w:rsid w:val="00A6102A"/>
    <w:rsid w:val="00AC18B2"/>
    <w:rsid w:val="00AD1F91"/>
    <w:rsid w:val="00AE17F1"/>
    <w:rsid w:val="00B31088"/>
    <w:rsid w:val="00C21EE8"/>
    <w:rsid w:val="00CF335F"/>
    <w:rsid w:val="00D106D5"/>
    <w:rsid w:val="00D55801"/>
    <w:rsid w:val="00D9443A"/>
    <w:rsid w:val="00DB46DA"/>
    <w:rsid w:val="00DE124A"/>
    <w:rsid w:val="00F02E86"/>
    <w:rsid w:val="00F1294E"/>
    <w:rsid w:val="00F131F1"/>
    <w:rsid w:val="00F1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C6C4"/>
  <w15:docId w15:val="{120F5125-82D9-4FDF-9470-328C0A88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B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4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Символ сноски"/>
    <w:rsid w:val="006A6653"/>
    <w:rPr>
      <w:vertAlign w:val="superscript"/>
    </w:rPr>
  </w:style>
  <w:style w:type="paragraph" w:styleId="a7">
    <w:name w:val="footnote text"/>
    <w:basedOn w:val="a"/>
    <w:link w:val="a8"/>
    <w:rsid w:val="006A6653"/>
    <w:pPr>
      <w:widowControl w:val="0"/>
      <w:suppressAutoHyphens/>
      <w:autoSpaceDE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6A66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B44E-9A4B-4CCD-AFD5-5821DDD2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Отрадовская СОШ</dc:creator>
  <cp:keywords/>
  <dc:description/>
  <cp:lastModifiedBy>Admin</cp:lastModifiedBy>
  <cp:revision>2</cp:revision>
  <dcterms:created xsi:type="dcterms:W3CDTF">2019-05-14T06:39:00Z</dcterms:created>
  <dcterms:modified xsi:type="dcterms:W3CDTF">2024-11-01T10:31:00Z</dcterms:modified>
</cp:coreProperties>
</file>